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0B2F0" w14:textId="56FF71D7" w:rsidR="00876FBC" w:rsidRPr="006217D4" w:rsidRDefault="006217D4" w:rsidP="0067413A">
      <w:pPr>
        <w:pStyle w:val="NormalnyWeb"/>
        <w:spacing w:before="0" w:beforeAutospacing="0" w:after="0" w:afterAutospacing="0"/>
        <w:jc w:val="right"/>
        <w:rPr>
          <w:rStyle w:val="paragraphpunkt1"/>
          <w:rFonts w:ascii="Arial Narrow" w:hAnsi="Arial Narrow" w:cs="Times New Roman"/>
          <w:color w:val="000000"/>
          <w:kern w:val="22"/>
          <w:sz w:val="22"/>
          <w:szCs w:val="22"/>
        </w:rPr>
      </w:pPr>
      <w:r>
        <w:rPr>
          <w:rStyle w:val="paragraphpunkt1"/>
          <w:rFonts w:ascii="Arial Narrow" w:hAnsi="Arial Narrow" w:cs="Times New Roman"/>
          <w:color w:val="000000"/>
          <w:kern w:val="22"/>
          <w:sz w:val="22"/>
          <w:szCs w:val="22"/>
        </w:rPr>
        <w:tab/>
      </w:r>
      <w:r w:rsidR="00F448F3">
        <w:rPr>
          <w:rStyle w:val="paragraphpunkt1"/>
          <w:rFonts w:ascii="Arial Narrow" w:hAnsi="Arial Narrow" w:cs="Times New Roman"/>
          <w:color w:val="000000"/>
          <w:kern w:val="22"/>
          <w:sz w:val="22"/>
          <w:szCs w:val="22"/>
        </w:rPr>
        <w:tab/>
      </w:r>
      <w:r w:rsidR="00F448F3">
        <w:rPr>
          <w:rStyle w:val="paragraphpunkt1"/>
          <w:rFonts w:ascii="Arial Narrow" w:hAnsi="Arial Narrow" w:cs="Times New Roman"/>
          <w:color w:val="000000"/>
          <w:kern w:val="22"/>
          <w:sz w:val="22"/>
          <w:szCs w:val="22"/>
        </w:rPr>
        <w:tab/>
      </w:r>
      <w:r w:rsidR="00F448F3">
        <w:rPr>
          <w:rStyle w:val="paragraphpunkt1"/>
          <w:rFonts w:ascii="Arial Narrow" w:hAnsi="Arial Narrow" w:cs="Times New Roman"/>
          <w:color w:val="000000"/>
          <w:kern w:val="22"/>
          <w:sz w:val="22"/>
          <w:szCs w:val="22"/>
        </w:rPr>
        <w:tab/>
      </w:r>
      <w:r w:rsidR="00F448F3">
        <w:rPr>
          <w:rStyle w:val="paragraphpunkt1"/>
          <w:rFonts w:ascii="Arial Narrow" w:hAnsi="Arial Narrow" w:cs="Times New Roman"/>
          <w:color w:val="000000"/>
          <w:kern w:val="22"/>
          <w:sz w:val="22"/>
          <w:szCs w:val="22"/>
        </w:rPr>
        <w:tab/>
      </w:r>
      <w:r w:rsidR="00F448F3">
        <w:rPr>
          <w:rStyle w:val="paragraphpunkt1"/>
          <w:rFonts w:ascii="Arial Narrow" w:hAnsi="Arial Narrow" w:cs="Times New Roman"/>
          <w:color w:val="000000"/>
          <w:kern w:val="22"/>
          <w:sz w:val="22"/>
          <w:szCs w:val="22"/>
        </w:rPr>
        <w:tab/>
      </w:r>
      <w:r w:rsidR="00F448F3">
        <w:rPr>
          <w:rStyle w:val="paragraphpunkt1"/>
          <w:rFonts w:ascii="Arial Narrow" w:hAnsi="Arial Narrow" w:cs="Times New Roman"/>
          <w:color w:val="000000"/>
          <w:kern w:val="22"/>
          <w:sz w:val="22"/>
          <w:szCs w:val="22"/>
        </w:rPr>
        <w:tab/>
      </w:r>
      <w:r w:rsidR="00F448F3">
        <w:rPr>
          <w:rStyle w:val="paragraphpunkt1"/>
          <w:rFonts w:ascii="Arial Narrow" w:hAnsi="Arial Narrow" w:cs="Times New Roman"/>
          <w:color w:val="000000"/>
          <w:kern w:val="22"/>
          <w:sz w:val="22"/>
          <w:szCs w:val="22"/>
        </w:rPr>
        <w:tab/>
      </w:r>
      <w:r w:rsidR="00F448F3">
        <w:rPr>
          <w:rStyle w:val="paragraphpunkt1"/>
          <w:rFonts w:ascii="Arial Narrow" w:hAnsi="Arial Narrow" w:cs="Times New Roman"/>
          <w:color w:val="000000"/>
          <w:kern w:val="22"/>
          <w:sz w:val="22"/>
          <w:szCs w:val="22"/>
        </w:rPr>
        <w:tab/>
      </w:r>
      <w:r w:rsidR="00F448F3">
        <w:rPr>
          <w:rStyle w:val="paragraphpunkt1"/>
          <w:rFonts w:ascii="Arial Narrow" w:hAnsi="Arial Narrow" w:cs="Times New Roman"/>
          <w:color w:val="000000"/>
          <w:kern w:val="22"/>
          <w:sz w:val="22"/>
          <w:szCs w:val="22"/>
        </w:rPr>
        <w:tab/>
      </w:r>
      <w:r w:rsidRPr="00941828">
        <w:rPr>
          <w:rStyle w:val="paragraphpunkt1"/>
          <w:rFonts w:ascii="Arial Narrow" w:hAnsi="Arial Narrow" w:cs="Times New Roman"/>
          <w:b w:val="0"/>
          <w:color w:val="000000"/>
          <w:kern w:val="22"/>
          <w:sz w:val="22"/>
          <w:szCs w:val="22"/>
        </w:rPr>
        <w:t xml:space="preserve">Kraków, </w:t>
      </w:r>
      <w:r w:rsidR="001F2409">
        <w:rPr>
          <w:rStyle w:val="paragraphpunkt1"/>
          <w:rFonts w:ascii="Arial Narrow" w:hAnsi="Arial Narrow" w:cs="Times New Roman"/>
          <w:b w:val="0"/>
          <w:color w:val="000000"/>
          <w:kern w:val="22"/>
          <w:sz w:val="22"/>
          <w:szCs w:val="22"/>
        </w:rPr>
        <w:t>2</w:t>
      </w:r>
      <w:r w:rsidR="00B226ED">
        <w:rPr>
          <w:rStyle w:val="paragraphpunkt1"/>
          <w:rFonts w:ascii="Arial Narrow" w:hAnsi="Arial Narrow" w:cs="Times New Roman"/>
          <w:b w:val="0"/>
          <w:color w:val="000000"/>
          <w:kern w:val="22"/>
          <w:sz w:val="22"/>
          <w:szCs w:val="22"/>
        </w:rPr>
        <w:t>6</w:t>
      </w:r>
      <w:r w:rsidR="001F2409">
        <w:rPr>
          <w:rStyle w:val="paragraphpunkt1"/>
          <w:rFonts w:ascii="Arial Narrow" w:hAnsi="Arial Narrow" w:cs="Times New Roman"/>
          <w:b w:val="0"/>
          <w:color w:val="000000"/>
          <w:kern w:val="22"/>
          <w:sz w:val="22"/>
          <w:szCs w:val="22"/>
        </w:rPr>
        <w:t>.</w:t>
      </w:r>
      <w:r w:rsidR="007B4501">
        <w:rPr>
          <w:rStyle w:val="paragraphpunkt1"/>
          <w:rFonts w:ascii="Arial Narrow" w:hAnsi="Arial Narrow" w:cs="Times New Roman"/>
          <w:b w:val="0"/>
          <w:color w:val="000000"/>
          <w:kern w:val="22"/>
          <w:sz w:val="22"/>
          <w:szCs w:val="22"/>
        </w:rPr>
        <w:t>10.2018</w:t>
      </w:r>
      <w:r w:rsidR="00F535E4" w:rsidRPr="006217D4">
        <w:rPr>
          <w:rStyle w:val="paragraphpunkt1"/>
          <w:rFonts w:ascii="Arial Narrow" w:hAnsi="Arial Narrow" w:cs="Times New Roman"/>
          <w:color w:val="000000"/>
          <w:kern w:val="22"/>
          <w:sz w:val="22"/>
          <w:szCs w:val="22"/>
        </w:rPr>
        <w:tab/>
      </w:r>
      <w:r w:rsidR="00F535E4" w:rsidRPr="006217D4">
        <w:rPr>
          <w:rStyle w:val="paragraphpunkt1"/>
          <w:rFonts w:ascii="Arial Narrow" w:hAnsi="Arial Narrow" w:cs="Times New Roman"/>
          <w:color w:val="000000"/>
          <w:kern w:val="22"/>
          <w:sz w:val="22"/>
          <w:szCs w:val="22"/>
        </w:rPr>
        <w:tab/>
      </w:r>
      <w:r w:rsidR="00F535E4" w:rsidRPr="006217D4">
        <w:rPr>
          <w:rStyle w:val="paragraphpunkt1"/>
          <w:rFonts w:ascii="Arial Narrow" w:hAnsi="Arial Narrow" w:cs="Times New Roman"/>
          <w:color w:val="000000"/>
          <w:kern w:val="22"/>
          <w:sz w:val="22"/>
          <w:szCs w:val="22"/>
        </w:rPr>
        <w:tab/>
      </w:r>
      <w:r w:rsidR="00F535E4" w:rsidRPr="006217D4">
        <w:rPr>
          <w:rStyle w:val="paragraphpunkt1"/>
          <w:rFonts w:ascii="Arial Narrow" w:hAnsi="Arial Narrow" w:cs="Times New Roman"/>
          <w:color w:val="000000"/>
          <w:kern w:val="22"/>
          <w:sz w:val="22"/>
          <w:szCs w:val="22"/>
        </w:rPr>
        <w:tab/>
      </w:r>
      <w:r w:rsidR="00F535E4" w:rsidRPr="006217D4">
        <w:rPr>
          <w:rStyle w:val="paragraphpunkt1"/>
          <w:rFonts w:ascii="Arial Narrow" w:hAnsi="Arial Narrow" w:cs="Times New Roman"/>
          <w:color w:val="000000"/>
          <w:kern w:val="22"/>
          <w:sz w:val="22"/>
          <w:szCs w:val="22"/>
        </w:rPr>
        <w:tab/>
      </w:r>
      <w:r w:rsidR="00876FBC" w:rsidRPr="006217D4">
        <w:rPr>
          <w:rStyle w:val="paragraphpunkt1"/>
          <w:rFonts w:ascii="Arial Narrow" w:hAnsi="Arial Narrow" w:cs="Times New Roman"/>
          <w:color w:val="000000"/>
          <w:kern w:val="22"/>
          <w:sz w:val="22"/>
          <w:szCs w:val="22"/>
        </w:rPr>
        <w:tab/>
      </w:r>
    </w:p>
    <w:p w14:paraId="56EDA4D6" w14:textId="77777777" w:rsidR="00E86226" w:rsidRDefault="00E86226" w:rsidP="00BD5ACE">
      <w:pPr>
        <w:pStyle w:val="NormalnyWeb"/>
        <w:spacing w:before="0" w:beforeAutospacing="0" w:after="0" w:afterAutospacing="0"/>
        <w:rPr>
          <w:rStyle w:val="paragraphpunkt1"/>
          <w:rFonts w:ascii="Arial Narrow" w:hAnsi="Arial Narrow" w:cs="Times New Roman"/>
          <w:color w:val="000000"/>
          <w:kern w:val="22"/>
          <w:sz w:val="22"/>
          <w:szCs w:val="22"/>
        </w:rPr>
      </w:pPr>
    </w:p>
    <w:p w14:paraId="75D9851F" w14:textId="77777777" w:rsidR="005441E4" w:rsidRPr="00813946" w:rsidRDefault="00307246" w:rsidP="005441E4">
      <w:pPr>
        <w:pStyle w:val="NormalnyWeb"/>
        <w:spacing w:before="0" w:beforeAutospacing="0" w:after="0" w:afterAutospacing="0"/>
        <w:jc w:val="center"/>
        <w:rPr>
          <w:rStyle w:val="paragraphpunkt1"/>
          <w:rFonts w:ascii="Arial Narrow" w:hAnsi="Arial Narrow" w:cs="Times New Roman"/>
          <w:color w:val="000000"/>
          <w:kern w:val="22"/>
          <w:sz w:val="22"/>
          <w:szCs w:val="22"/>
        </w:rPr>
      </w:pPr>
      <w:r>
        <w:rPr>
          <w:rStyle w:val="paragraphpunkt1"/>
          <w:rFonts w:ascii="Arial Narrow" w:hAnsi="Arial Narrow" w:cs="Times New Roman"/>
          <w:color w:val="000000"/>
          <w:kern w:val="22"/>
          <w:sz w:val="22"/>
          <w:szCs w:val="22"/>
        </w:rPr>
        <w:t>OGŁOSZENIE O ZAMÓWIENIU</w:t>
      </w:r>
    </w:p>
    <w:p w14:paraId="34D4FF3B" w14:textId="77777777" w:rsidR="00B33610" w:rsidRPr="0013005A" w:rsidRDefault="005441E4" w:rsidP="00E86226">
      <w:pPr>
        <w:jc w:val="center"/>
        <w:rPr>
          <w:rStyle w:val="paragraphpunkt1"/>
          <w:rFonts w:ascii="Arial Narrow" w:hAnsi="Arial Narrow"/>
          <w:b w:val="0"/>
          <w:bCs w:val="0"/>
          <w:kern w:val="22"/>
          <w:sz w:val="22"/>
          <w:szCs w:val="22"/>
        </w:rPr>
      </w:pPr>
      <w:r w:rsidRPr="00813946">
        <w:rPr>
          <w:rStyle w:val="paragraphpunkt1"/>
          <w:rFonts w:ascii="Arial Narrow" w:hAnsi="Arial Narrow"/>
          <w:b w:val="0"/>
          <w:bCs w:val="0"/>
          <w:kern w:val="22"/>
          <w:sz w:val="22"/>
          <w:szCs w:val="22"/>
        </w:rPr>
        <w:t xml:space="preserve">udzielanego </w:t>
      </w:r>
      <w:r w:rsidR="00E86226">
        <w:rPr>
          <w:rStyle w:val="paragraphpunkt1"/>
          <w:rFonts w:ascii="Arial Narrow" w:hAnsi="Arial Narrow"/>
          <w:b w:val="0"/>
          <w:bCs w:val="0"/>
          <w:kern w:val="22"/>
          <w:sz w:val="22"/>
          <w:szCs w:val="22"/>
        </w:rPr>
        <w:t xml:space="preserve">wg zasad określonych </w:t>
      </w:r>
      <w:r w:rsidR="00E86226" w:rsidRPr="00E86226">
        <w:rPr>
          <w:rStyle w:val="paragraphpunkt1"/>
          <w:rFonts w:ascii="Arial Narrow" w:eastAsia="Arial Unicode MS" w:hAnsi="Arial Narrow"/>
          <w:b w:val="0"/>
          <w:bCs w:val="0"/>
          <w:kern w:val="22"/>
          <w:sz w:val="22"/>
          <w:szCs w:val="22"/>
        </w:rPr>
        <w:t xml:space="preserve">w art. 138o </w:t>
      </w:r>
      <w:r w:rsidR="00E86226" w:rsidRPr="000C65C7">
        <w:rPr>
          <w:rFonts w:ascii="Arial Narrow" w:hAnsi="Arial Narrow"/>
          <w:color w:val="auto"/>
          <w:kern w:val="22"/>
          <w:sz w:val="22"/>
          <w:szCs w:val="22"/>
        </w:rPr>
        <w:t xml:space="preserve">ustawy z </w:t>
      </w:r>
      <w:r w:rsidR="00E86226" w:rsidRPr="0013005A">
        <w:rPr>
          <w:rFonts w:ascii="Arial Narrow" w:hAnsi="Arial Narrow"/>
          <w:color w:val="auto"/>
          <w:kern w:val="22"/>
          <w:sz w:val="22"/>
          <w:szCs w:val="22"/>
        </w:rPr>
        <w:t xml:space="preserve">dnia 29 stycznia 2004 r. Prawo zamówień publicznych </w:t>
      </w:r>
      <w:r w:rsidR="00E86226" w:rsidRPr="0013005A">
        <w:rPr>
          <w:rFonts w:ascii="Arial Narrow" w:hAnsi="Arial Narrow"/>
          <w:color w:val="auto"/>
          <w:kern w:val="22"/>
          <w:sz w:val="22"/>
          <w:szCs w:val="22"/>
        </w:rPr>
        <w:br/>
        <w:t xml:space="preserve">(j.t. Dz. U. z </w:t>
      </w:r>
      <w:r w:rsidR="00EA1D8A" w:rsidRPr="0013005A">
        <w:rPr>
          <w:rFonts w:ascii="Arial Narrow" w:hAnsi="Arial Narrow"/>
          <w:color w:val="auto"/>
          <w:kern w:val="22"/>
          <w:sz w:val="22"/>
          <w:szCs w:val="22"/>
        </w:rPr>
        <w:t>2017 r. poz. 1579</w:t>
      </w:r>
      <w:r w:rsidR="00307246" w:rsidRPr="0013005A">
        <w:rPr>
          <w:rFonts w:ascii="Arial Narrow" w:hAnsi="Arial Narrow"/>
          <w:color w:val="auto"/>
          <w:kern w:val="22"/>
          <w:sz w:val="22"/>
          <w:szCs w:val="22"/>
        </w:rPr>
        <w:t xml:space="preserve"> ze zm.</w:t>
      </w:r>
      <w:r w:rsidR="00E86226" w:rsidRPr="0013005A">
        <w:rPr>
          <w:rFonts w:ascii="Arial Narrow" w:hAnsi="Arial Narrow"/>
          <w:color w:val="auto"/>
          <w:kern w:val="22"/>
          <w:sz w:val="22"/>
          <w:szCs w:val="22"/>
        </w:rPr>
        <w:t xml:space="preserve">) </w:t>
      </w:r>
      <w:r w:rsidR="00F95E86" w:rsidRPr="0013005A">
        <w:rPr>
          <w:rStyle w:val="paragraphpunkt1"/>
          <w:rFonts w:ascii="Arial Narrow" w:hAnsi="Arial Narrow"/>
          <w:b w:val="0"/>
          <w:bCs w:val="0"/>
          <w:kern w:val="22"/>
          <w:sz w:val="22"/>
          <w:szCs w:val="22"/>
        </w:rPr>
        <w:t>na:</w:t>
      </w:r>
      <w:r w:rsidR="00273655" w:rsidRPr="0013005A">
        <w:rPr>
          <w:rStyle w:val="paragraphpunkt1"/>
          <w:rFonts w:ascii="Arial Narrow" w:hAnsi="Arial Narrow"/>
          <w:b w:val="0"/>
          <w:bCs w:val="0"/>
          <w:kern w:val="22"/>
          <w:sz w:val="22"/>
          <w:szCs w:val="22"/>
        </w:rPr>
        <w:t xml:space="preserve"> </w:t>
      </w:r>
    </w:p>
    <w:p w14:paraId="6A5055C5" w14:textId="08CC2034" w:rsidR="00B500A6" w:rsidRPr="006E2600" w:rsidRDefault="00704117" w:rsidP="00E86226">
      <w:pPr>
        <w:jc w:val="center"/>
        <w:rPr>
          <w:rFonts w:ascii="Arial Narrow" w:hAnsi="Arial Narrow" w:cs="Calibri"/>
          <w:sz w:val="22"/>
          <w:szCs w:val="22"/>
        </w:rPr>
      </w:pPr>
      <w:r>
        <w:rPr>
          <w:rFonts w:ascii="Arial Narrow" w:hAnsi="Arial Narrow"/>
          <w:b/>
          <w:kern w:val="22"/>
          <w:sz w:val="22"/>
          <w:szCs w:val="22"/>
        </w:rPr>
        <w:t>„Zakwaterowanie i wyżywienie dla uczestników szkolenia”</w:t>
      </w:r>
      <w:r w:rsidR="000C6228" w:rsidRPr="006E2600">
        <w:rPr>
          <w:rFonts w:ascii="Arial Narrow" w:hAnsi="Arial Narrow" w:cs="Calibri"/>
          <w:sz w:val="22"/>
          <w:szCs w:val="22"/>
        </w:rPr>
        <w:t xml:space="preserve"> </w:t>
      </w:r>
    </w:p>
    <w:p w14:paraId="26F75084" w14:textId="07350506" w:rsidR="00F03103" w:rsidRPr="00E86226" w:rsidRDefault="00454328" w:rsidP="00E86226">
      <w:pPr>
        <w:jc w:val="center"/>
        <w:rPr>
          <w:rFonts w:ascii="Arial Narrow" w:eastAsia="Arial Unicode MS" w:hAnsi="Arial Narrow"/>
          <w:kern w:val="22"/>
          <w:sz w:val="22"/>
          <w:szCs w:val="22"/>
        </w:rPr>
      </w:pPr>
      <w:r>
        <w:rPr>
          <w:rStyle w:val="paragraphpunkt1"/>
          <w:rFonts w:ascii="Arial Narrow" w:hAnsi="Arial Narrow"/>
          <w:b w:val="0"/>
          <w:bCs w:val="0"/>
          <w:kern w:val="22"/>
          <w:sz w:val="22"/>
          <w:szCs w:val="22"/>
        </w:rPr>
        <w:t>n</w:t>
      </w:r>
      <w:r w:rsidR="000C6228" w:rsidRPr="006E2600">
        <w:rPr>
          <w:rStyle w:val="paragraphpunkt1"/>
          <w:rFonts w:ascii="Arial Narrow" w:hAnsi="Arial Narrow"/>
          <w:b w:val="0"/>
          <w:bCs w:val="0"/>
          <w:kern w:val="22"/>
          <w:sz w:val="22"/>
          <w:szCs w:val="22"/>
        </w:rPr>
        <w:t>r sprawy:</w:t>
      </w:r>
      <w:r w:rsidR="000C6228" w:rsidRPr="006E2600">
        <w:rPr>
          <w:rStyle w:val="paragraphpunkt1"/>
          <w:rFonts w:ascii="Arial Narrow" w:hAnsi="Arial Narrow"/>
          <w:bCs w:val="0"/>
          <w:kern w:val="22"/>
          <w:sz w:val="22"/>
          <w:szCs w:val="22"/>
        </w:rPr>
        <w:t xml:space="preserve"> </w:t>
      </w:r>
      <w:r w:rsidR="007B4501">
        <w:rPr>
          <w:rStyle w:val="paragraphpunkt1"/>
          <w:rFonts w:ascii="Arial Narrow" w:hAnsi="Arial Narrow"/>
          <w:bCs w:val="0"/>
          <w:kern w:val="22"/>
          <w:sz w:val="22"/>
          <w:szCs w:val="22"/>
        </w:rPr>
        <w:t>ZP.150.2018</w:t>
      </w:r>
    </w:p>
    <w:p w14:paraId="78D8ABA5" w14:textId="77777777" w:rsidR="007245CE" w:rsidRDefault="007245CE" w:rsidP="007245CE">
      <w:pPr>
        <w:pStyle w:val="NormalnyWeb"/>
        <w:spacing w:before="0" w:beforeAutospacing="0" w:after="0" w:afterAutospacing="0"/>
        <w:rPr>
          <w:rFonts w:ascii="Arial Narrow" w:hAnsi="Arial Narrow" w:cs="Times New Roman"/>
          <w:b/>
          <w:kern w:val="22"/>
          <w:sz w:val="22"/>
          <w:szCs w:val="22"/>
        </w:rPr>
      </w:pPr>
    </w:p>
    <w:p w14:paraId="2B3DD506" w14:textId="77777777" w:rsidR="00F95E86" w:rsidRDefault="009D7E94" w:rsidP="007245CE">
      <w:pPr>
        <w:pStyle w:val="NormalnyWeb"/>
        <w:spacing w:before="0" w:beforeAutospacing="0" w:after="0" w:afterAutospacing="0"/>
        <w:rPr>
          <w:rFonts w:ascii="Arial Narrow" w:hAnsi="Arial Narrow" w:cs="Times New Roman"/>
          <w:b/>
          <w:bCs/>
          <w:color w:val="000000"/>
          <w:sz w:val="22"/>
          <w:szCs w:val="22"/>
        </w:rPr>
      </w:pPr>
      <w:r w:rsidRPr="00941828">
        <w:rPr>
          <w:rFonts w:ascii="Arial Narrow" w:hAnsi="Arial Narrow"/>
          <w:b/>
          <w:kern w:val="22"/>
          <w:sz w:val="22"/>
          <w:szCs w:val="22"/>
        </w:rPr>
        <w:t>CPV:</w:t>
      </w:r>
      <w:r w:rsidRPr="00941828">
        <w:rPr>
          <w:rFonts w:ascii="Arial Narrow" w:hAnsi="Arial Narrow"/>
          <w:b/>
          <w:kern w:val="22"/>
          <w:sz w:val="22"/>
          <w:szCs w:val="22"/>
        </w:rPr>
        <w:tab/>
      </w:r>
      <w:r w:rsidR="00A131D1" w:rsidRPr="001000DE">
        <w:rPr>
          <w:rFonts w:ascii="Arial Narrow" w:hAnsi="Arial Narrow" w:cs="Times New Roman"/>
          <w:b/>
          <w:bCs/>
          <w:color w:val="000000"/>
          <w:sz w:val="22"/>
          <w:szCs w:val="22"/>
        </w:rPr>
        <w:t xml:space="preserve">55100000-1 </w:t>
      </w:r>
      <w:r w:rsidR="009D7C2B">
        <w:rPr>
          <w:rFonts w:ascii="Arial Narrow" w:hAnsi="Arial Narrow" w:cs="Times New Roman"/>
          <w:b/>
          <w:bCs/>
          <w:color w:val="000000"/>
          <w:sz w:val="22"/>
          <w:szCs w:val="22"/>
        </w:rPr>
        <w:t>U</w:t>
      </w:r>
      <w:r w:rsidR="00A131D1" w:rsidRPr="001000DE">
        <w:rPr>
          <w:rFonts w:ascii="Arial Narrow" w:hAnsi="Arial Narrow" w:cs="Times New Roman"/>
          <w:b/>
          <w:bCs/>
          <w:color w:val="000000"/>
          <w:sz w:val="22"/>
          <w:szCs w:val="22"/>
        </w:rPr>
        <w:t>sługi hotelarskie</w:t>
      </w:r>
    </w:p>
    <w:p w14:paraId="7E221939" w14:textId="77777777" w:rsidR="00C050D1" w:rsidRPr="001000DE" w:rsidRDefault="001000DE" w:rsidP="001000DE">
      <w:pPr>
        <w:pStyle w:val="NormalnyWeb"/>
        <w:spacing w:before="0" w:beforeAutospacing="0" w:after="0" w:afterAutospacing="0"/>
        <w:ind w:firstLine="709"/>
        <w:rPr>
          <w:rFonts w:ascii="Arial Narrow" w:hAnsi="Arial Narrow" w:cs="Times New Roman"/>
          <w:b/>
          <w:bCs/>
          <w:color w:val="000000"/>
          <w:sz w:val="22"/>
          <w:szCs w:val="22"/>
        </w:rPr>
      </w:pPr>
      <w:r>
        <w:rPr>
          <w:rFonts w:ascii="Arial Narrow" w:hAnsi="Arial Narrow" w:cs="Times New Roman"/>
          <w:b/>
          <w:kern w:val="22"/>
          <w:sz w:val="22"/>
          <w:szCs w:val="22"/>
        </w:rPr>
        <w:t>553000</w:t>
      </w:r>
      <w:r w:rsidRPr="007C6FAC">
        <w:rPr>
          <w:rFonts w:ascii="Arial Narrow" w:hAnsi="Arial Narrow" w:cs="Times New Roman"/>
          <w:b/>
          <w:kern w:val="22"/>
          <w:sz w:val="22"/>
          <w:szCs w:val="22"/>
        </w:rPr>
        <w:t>00-3</w:t>
      </w:r>
      <w:r>
        <w:rPr>
          <w:rFonts w:ascii="Arial Narrow" w:hAnsi="Arial Narrow" w:cs="Times New Roman"/>
          <w:b/>
          <w:kern w:val="22"/>
          <w:sz w:val="22"/>
          <w:szCs w:val="22"/>
        </w:rPr>
        <w:t xml:space="preserve"> </w:t>
      </w:r>
      <w:r w:rsidRPr="006217D4">
        <w:rPr>
          <w:rFonts w:ascii="Arial Narrow" w:hAnsi="Arial Narrow" w:cs="Times New Roman"/>
          <w:b/>
          <w:kern w:val="22"/>
          <w:sz w:val="22"/>
          <w:szCs w:val="22"/>
        </w:rPr>
        <w:t>Usługi restauracyjne i dotyczące podawania posiłków</w:t>
      </w:r>
    </w:p>
    <w:p w14:paraId="7D2E9BEF" w14:textId="77777777" w:rsidR="00F03103" w:rsidRPr="00941828" w:rsidRDefault="00F03103" w:rsidP="005441E4">
      <w:pPr>
        <w:pStyle w:val="NormalnyWeb"/>
        <w:spacing w:before="0" w:beforeAutospacing="0" w:after="0" w:afterAutospacing="0"/>
        <w:rPr>
          <w:rFonts w:ascii="Arial Narrow" w:hAnsi="Arial Narrow" w:cs="Times New Roman"/>
          <w:color w:val="000000"/>
          <w:kern w:val="22"/>
          <w:sz w:val="22"/>
          <w:szCs w:val="22"/>
        </w:rPr>
      </w:pPr>
    </w:p>
    <w:p w14:paraId="00212653" w14:textId="77777777" w:rsidR="005441E4" w:rsidRPr="00941828" w:rsidRDefault="005441E4" w:rsidP="00B746C1">
      <w:pPr>
        <w:numPr>
          <w:ilvl w:val="0"/>
          <w:numId w:val="3"/>
        </w:numPr>
        <w:jc w:val="both"/>
        <w:rPr>
          <w:rFonts w:ascii="Arial Narrow" w:hAnsi="Arial Narrow"/>
          <w:kern w:val="22"/>
          <w:sz w:val="22"/>
          <w:szCs w:val="22"/>
          <w:u w:val="single"/>
        </w:rPr>
      </w:pPr>
      <w:r w:rsidRPr="00941828">
        <w:rPr>
          <w:rFonts w:ascii="Arial Narrow" w:hAnsi="Arial Narrow"/>
          <w:kern w:val="22"/>
          <w:sz w:val="22"/>
          <w:szCs w:val="22"/>
          <w:u w:val="single"/>
        </w:rPr>
        <w:t>Nazwa oraz adres Zamawiającego</w:t>
      </w:r>
    </w:p>
    <w:p w14:paraId="12C7F36E" w14:textId="77777777" w:rsidR="005441E4" w:rsidRPr="00941828" w:rsidRDefault="005441E4" w:rsidP="005441E4">
      <w:pPr>
        <w:ind w:firstLine="720"/>
        <w:jc w:val="both"/>
        <w:rPr>
          <w:rFonts w:ascii="Arial Narrow" w:hAnsi="Arial Narrow"/>
          <w:kern w:val="22"/>
          <w:sz w:val="22"/>
          <w:szCs w:val="22"/>
        </w:rPr>
      </w:pPr>
      <w:r w:rsidRPr="00941828">
        <w:rPr>
          <w:rFonts w:ascii="Arial Narrow" w:hAnsi="Arial Narrow"/>
          <w:kern w:val="22"/>
          <w:sz w:val="22"/>
          <w:szCs w:val="22"/>
        </w:rPr>
        <w:t>Zamawiającym jest:</w:t>
      </w:r>
    </w:p>
    <w:p w14:paraId="1BD27C0F" w14:textId="77777777" w:rsidR="005441E4" w:rsidRPr="00941828" w:rsidRDefault="005441E4" w:rsidP="005441E4">
      <w:pPr>
        <w:ind w:left="360" w:firstLine="360"/>
        <w:jc w:val="both"/>
        <w:rPr>
          <w:rFonts w:ascii="Arial Narrow" w:hAnsi="Arial Narrow"/>
          <w:b/>
          <w:bCs/>
          <w:kern w:val="22"/>
          <w:sz w:val="22"/>
          <w:szCs w:val="22"/>
        </w:rPr>
      </w:pPr>
      <w:r w:rsidRPr="00941828">
        <w:rPr>
          <w:rFonts w:ascii="Arial Narrow" w:hAnsi="Arial Narrow"/>
          <w:b/>
          <w:bCs/>
          <w:kern w:val="22"/>
          <w:sz w:val="22"/>
          <w:szCs w:val="22"/>
        </w:rPr>
        <w:t>Komenda Wojewódzka Policji w Krakowie</w:t>
      </w:r>
    </w:p>
    <w:p w14:paraId="74EE1D06" w14:textId="77777777" w:rsidR="005441E4" w:rsidRPr="00941828" w:rsidRDefault="005441E4" w:rsidP="001F109D">
      <w:pPr>
        <w:ind w:left="360" w:firstLine="360"/>
        <w:jc w:val="both"/>
        <w:rPr>
          <w:rFonts w:ascii="Arial Narrow" w:hAnsi="Arial Narrow"/>
          <w:b/>
          <w:bCs/>
          <w:kern w:val="22"/>
          <w:sz w:val="22"/>
          <w:szCs w:val="22"/>
        </w:rPr>
      </w:pPr>
      <w:r w:rsidRPr="00941828">
        <w:rPr>
          <w:rFonts w:ascii="Arial Narrow" w:hAnsi="Arial Narrow"/>
          <w:b/>
          <w:bCs/>
          <w:kern w:val="22"/>
          <w:sz w:val="22"/>
          <w:szCs w:val="22"/>
        </w:rPr>
        <w:t>ul. Mogilska 109</w:t>
      </w:r>
      <w:r w:rsidR="001F109D">
        <w:rPr>
          <w:rFonts w:ascii="Arial Narrow" w:hAnsi="Arial Narrow"/>
          <w:b/>
          <w:bCs/>
          <w:kern w:val="22"/>
          <w:sz w:val="22"/>
          <w:szCs w:val="22"/>
        </w:rPr>
        <w:t xml:space="preserve">, </w:t>
      </w:r>
      <w:r w:rsidRPr="00941828">
        <w:rPr>
          <w:rFonts w:ascii="Arial Narrow" w:hAnsi="Arial Narrow"/>
          <w:b/>
          <w:bCs/>
          <w:kern w:val="22"/>
          <w:sz w:val="22"/>
          <w:szCs w:val="22"/>
        </w:rPr>
        <w:t>31-571 Kraków</w:t>
      </w:r>
    </w:p>
    <w:p w14:paraId="6DDC6FD4" w14:textId="77777777" w:rsidR="001F109D" w:rsidRDefault="00F448F3" w:rsidP="005441E4">
      <w:pPr>
        <w:ind w:left="720"/>
        <w:jc w:val="both"/>
        <w:rPr>
          <w:rFonts w:ascii="Arial Narrow" w:hAnsi="Arial Narrow"/>
          <w:b/>
          <w:kern w:val="22"/>
          <w:sz w:val="22"/>
          <w:szCs w:val="22"/>
        </w:rPr>
      </w:pPr>
      <w:r w:rsidRPr="00F448F3">
        <w:rPr>
          <w:rFonts w:ascii="Arial Narrow" w:hAnsi="Arial Narrow"/>
          <w:b/>
          <w:kern w:val="22"/>
          <w:sz w:val="22"/>
          <w:szCs w:val="22"/>
        </w:rPr>
        <w:t>Wydział ds. Zamówień Publicznych i Funduszy Pomocowych</w:t>
      </w:r>
    </w:p>
    <w:p w14:paraId="3CBB1393" w14:textId="77777777" w:rsidR="005441E4" w:rsidRPr="00B226ED" w:rsidRDefault="005441E4" w:rsidP="005441E4">
      <w:pPr>
        <w:ind w:left="720"/>
        <w:jc w:val="both"/>
        <w:rPr>
          <w:rFonts w:ascii="Arial Narrow" w:hAnsi="Arial Narrow"/>
          <w:kern w:val="22"/>
          <w:sz w:val="22"/>
          <w:szCs w:val="22"/>
          <w:lang w:val="en-US"/>
        </w:rPr>
      </w:pPr>
      <w:r w:rsidRPr="00941828">
        <w:rPr>
          <w:rFonts w:ascii="Arial Narrow" w:hAnsi="Arial Narrow"/>
          <w:kern w:val="22"/>
          <w:sz w:val="22"/>
          <w:szCs w:val="22"/>
        </w:rPr>
        <w:t xml:space="preserve"> </w:t>
      </w:r>
      <w:r w:rsidRPr="00B226ED">
        <w:rPr>
          <w:rFonts w:ascii="Arial Narrow" w:hAnsi="Arial Narrow"/>
          <w:kern w:val="22"/>
          <w:sz w:val="22"/>
          <w:szCs w:val="22"/>
          <w:lang w:val="en-US"/>
        </w:rPr>
        <w:t>- tel. 012/ 61-54-</w:t>
      </w:r>
      <w:r w:rsidR="00932D6F" w:rsidRPr="00B226ED">
        <w:rPr>
          <w:rFonts w:ascii="Arial Narrow" w:hAnsi="Arial Narrow"/>
          <w:kern w:val="22"/>
          <w:sz w:val="22"/>
          <w:szCs w:val="22"/>
          <w:lang w:val="en-US"/>
        </w:rPr>
        <w:t>862</w:t>
      </w:r>
      <w:r w:rsidRPr="00B226ED">
        <w:rPr>
          <w:rFonts w:ascii="Arial Narrow" w:hAnsi="Arial Narrow"/>
          <w:kern w:val="22"/>
          <w:sz w:val="22"/>
          <w:szCs w:val="22"/>
          <w:lang w:val="en-US"/>
        </w:rPr>
        <w:t>, fax: 012/ 61-54-</w:t>
      </w:r>
      <w:r w:rsidR="00932D6F" w:rsidRPr="00B226ED">
        <w:rPr>
          <w:rFonts w:ascii="Arial Narrow" w:hAnsi="Arial Narrow"/>
          <w:kern w:val="22"/>
          <w:sz w:val="22"/>
          <w:szCs w:val="22"/>
          <w:lang w:val="en-US"/>
        </w:rPr>
        <w:t>887</w:t>
      </w:r>
      <w:r w:rsidRPr="00B226ED">
        <w:rPr>
          <w:rFonts w:ascii="Arial Narrow" w:hAnsi="Arial Narrow"/>
          <w:kern w:val="22"/>
          <w:sz w:val="22"/>
          <w:szCs w:val="22"/>
          <w:lang w:val="en-US"/>
        </w:rPr>
        <w:t xml:space="preserve">, e-mail: </w:t>
      </w:r>
      <w:hyperlink r:id="rId9" w:history="1">
        <w:r w:rsidR="00932D6F" w:rsidRPr="00B226ED">
          <w:rPr>
            <w:rStyle w:val="Hipercze"/>
            <w:rFonts w:ascii="Arial Narrow" w:hAnsi="Arial Narrow"/>
            <w:sz w:val="22"/>
            <w:szCs w:val="22"/>
            <w:lang w:val="en-US"/>
          </w:rPr>
          <w:t>zamowienia.fundusze@malopolska.policja.gov.pl</w:t>
        </w:r>
      </w:hyperlink>
    </w:p>
    <w:p w14:paraId="6FEAB61B" w14:textId="77777777" w:rsidR="005441E4" w:rsidRPr="00B226ED" w:rsidRDefault="005441E4" w:rsidP="005441E4">
      <w:pPr>
        <w:ind w:left="708"/>
        <w:jc w:val="both"/>
        <w:rPr>
          <w:rFonts w:ascii="Arial Narrow" w:hAnsi="Arial Narrow"/>
          <w:kern w:val="22"/>
          <w:sz w:val="22"/>
          <w:szCs w:val="22"/>
          <w:lang w:val="en-US"/>
        </w:rPr>
      </w:pPr>
    </w:p>
    <w:p w14:paraId="1A59237F" w14:textId="77777777" w:rsidR="005441E4" w:rsidRPr="00941828" w:rsidRDefault="005441E4" w:rsidP="00B746C1">
      <w:pPr>
        <w:numPr>
          <w:ilvl w:val="0"/>
          <w:numId w:val="3"/>
        </w:numPr>
        <w:jc w:val="both"/>
        <w:rPr>
          <w:rFonts w:ascii="Arial Narrow" w:hAnsi="Arial Narrow"/>
          <w:kern w:val="22"/>
          <w:sz w:val="22"/>
          <w:szCs w:val="22"/>
        </w:rPr>
      </w:pPr>
      <w:r w:rsidRPr="00941828">
        <w:rPr>
          <w:rFonts w:ascii="Arial Narrow" w:hAnsi="Arial Narrow"/>
          <w:kern w:val="22"/>
          <w:sz w:val="22"/>
          <w:szCs w:val="22"/>
          <w:u w:val="single"/>
        </w:rPr>
        <w:t>Tryb udzielenia zamówienia</w:t>
      </w:r>
    </w:p>
    <w:p w14:paraId="68B37203" w14:textId="77777777" w:rsidR="000C65C7" w:rsidRPr="00A74C2D" w:rsidRDefault="000C65C7" w:rsidP="0031490B">
      <w:pPr>
        <w:numPr>
          <w:ilvl w:val="0"/>
          <w:numId w:val="15"/>
        </w:numPr>
        <w:jc w:val="both"/>
        <w:rPr>
          <w:rFonts w:ascii="Arial Narrow" w:hAnsi="Arial Narrow"/>
          <w:color w:val="auto"/>
          <w:kern w:val="22"/>
          <w:sz w:val="22"/>
          <w:szCs w:val="22"/>
        </w:rPr>
      </w:pPr>
      <w:r>
        <w:rPr>
          <w:rFonts w:ascii="Arial Narrow" w:hAnsi="Arial Narrow"/>
          <w:color w:val="auto"/>
          <w:kern w:val="22"/>
          <w:sz w:val="22"/>
          <w:szCs w:val="22"/>
        </w:rPr>
        <w:t>P</w:t>
      </w:r>
      <w:r w:rsidRPr="000C65C7">
        <w:rPr>
          <w:rFonts w:ascii="Arial Narrow" w:hAnsi="Arial Narrow"/>
          <w:color w:val="auto"/>
          <w:kern w:val="22"/>
          <w:sz w:val="22"/>
          <w:szCs w:val="22"/>
        </w:rPr>
        <w:t xml:space="preserve">rzedmiotowe usługi zaliczają się do tzw. </w:t>
      </w:r>
      <w:r w:rsidRPr="00E86226">
        <w:rPr>
          <w:rFonts w:ascii="Arial Narrow" w:hAnsi="Arial Narrow"/>
          <w:b/>
          <w:color w:val="auto"/>
          <w:kern w:val="22"/>
          <w:sz w:val="22"/>
          <w:szCs w:val="22"/>
        </w:rPr>
        <w:t>usług społecznych</w:t>
      </w:r>
      <w:r w:rsidRPr="00A74C2D">
        <w:rPr>
          <w:rFonts w:ascii="Arial Narrow" w:hAnsi="Arial Narrow"/>
          <w:color w:val="auto"/>
          <w:kern w:val="22"/>
          <w:sz w:val="22"/>
          <w:szCs w:val="22"/>
        </w:rPr>
        <w:t xml:space="preserve">, zgodnie z art. 138h ustawy z dnia 29 stycznia 2004 r. Prawo zamówień publicznych (j.t. Dz. U. z </w:t>
      </w:r>
      <w:r w:rsidR="00EA1D8A" w:rsidRPr="00A74C2D">
        <w:rPr>
          <w:rFonts w:ascii="Arial Narrow" w:hAnsi="Arial Narrow"/>
          <w:color w:val="auto"/>
          <w:kern w:val="22"/>
          <w:sz w:val="22"/>
          <w:szCs w:val="22"/>
        </w:rPr>
        <w:t>2017 r. poz. 1579</w:t>
      </w:r>
      <w:r w:rsidR="00307246">
        <w:rPr>
          <w:rFonts w:ascii="Arial Narrow" w:hAnsi="Arial Narrow"/>
          <w:color w:val="auto"/>
          <w:kern w:val="22"/>
          <w:sz w:val="22"/>
          <w:szCs w:val="22"/>
        </w:rPr>
        <w:t xml:space="preserve"> ze zm.</w:t>
      </w:r>
      <w:r w:rsidRPr="00A74C2D">
        <w:rPr>
          <w:rFonts w:ascii="Arial Narrow" w:hAnsi="Arial Narrow"/>
          <w:color w:val="auto"/>
          <w:kern w:val="22"/>
          <w:sz w:val="22"/>
          <w:szCs w:val="22"/>
        </w:rPr>
        <w:t xml:space="preserve">) dalej Pzp. </w:t>
      </w:r>
    </w:p>
    <w:p w14:paraId="4729C3BE" w14:textId="77777777" w:rsidR="00E03BA6" w:rsidRPr="00E03BA6" w:rsidRDefault="000C65C7" w:rsidP="0031490B">
      <w:pPr>
        <w:numPr>
          <w:ilvl w:val="0"/>
          <w:numId w:val="15"/>
        </w:numPr>
        <w:jc w:val="both"/>
        <w:rPr>
          <w:rFonts w:ascii="Arial Narrow" w:hAnsi="Arial Narrow"/>
          <w:color w:val="auto"/>
          <w:kern w:val="22"/>
          <w:sz w:val="22"/>
          <w:szCs w:val="22"/>
        </w:rPr>
      </w:pPr>
      <w:r w:rsidRPr="00A74C2D">
        <w:rPr>
          <w:rFonts w:ascii="Arial Narrow" w:hAnsi="Arial Narrow"/>
          <w:color w:val="auto"/>
          <w:kern w:val="22"/>
          <w:sz w:val="22"/>
          <w:szCs w:val="22"/>
        </w:rPr>
        <w:t>P</w:t>
      </w:r>
      <w:r w:rsidR="00E76EA8" w:rsidRPr="00A74C2D">
        <w:rPr>
          <w:rFonts w:ascii="Arial Narrow" w:hAnsi="Arial Narrow"/>
          <w:color w:val="auto"/>
          <w:kern w:val="22"/>
          <w:sz w:val="22"/>
          <w:szCs w:val="22"/>
        </w:rPr>
        <w:t xml:space="preserve">ostępowanie </w:t>
      </w:r>
      <w:r w:rsidR="00E76EA8" w:rsidRPr="00CE4F13">
        <w:rPr>
          <w:rFonts w:ascii="Arial Narrow" w:hAnsi="Arial Narrow"/>
          <w:color w:val="auto"/>
          <w:kern w:val="22"/>
          <w:sz w:val="22"/>
          <w:szCs w:val="22"/>
        </w:rPr>
        <w:t xml:space="preserve">prowadzone jest </w:t>
      </w:r>
      <w:r w:rsidRPr="00CE4F13">
        <w:rPr>
          <w:rFonts w:ascii="Arial Narrow" w:hAnsi="Arial Narrow"/>
          <w:color w:val="auto"/>
          <w:kern w:val="22"/>
          <w:sz w:val="22"/>
          <w:szCs w:val="22"/>
        </w:rPr>
        <w:t>przy zastosowaniu przepisów określonych w art. 138o Pzp</w:t>
      </w:r>
      <w:r w:rsidR="005B55E2" w:rsidRPr="00CE4F13">
        <w:rPr>
          <w:rFonts w:ascii="Arial Narrow" w:hAnsi="Arial Narrow"/>
          <w:color w:val="auto"/>
          <w:kern w:val="22"/>
          <w:sz w:val="22"/>
          <w:szCs w:val="22"/>
        </w:rPr>
        <w:t xml:space="preserve"> oraz zgodnie </w:t>
      </w:r>
      <w:r w:rsidR="005B55E2" w:rsidRPr="00CE4F13">
        <w:rPr>
          <w:rFonts w:ascii="Arial Narrow" w:hAnsi="Arial Narrow"/>
          <w:color w:val="auto"/>
          <w:kern w:val="22"/>
          <w:sz w:val="22"/>
          <w:szCs w:val="22"/>
        </w:rPr>
        <w:br/>
        <w:t>z zapisami rozdziału X</w:t>
      </w:r>
      <w:r w:rsidR="00CE4F13" w:rsidRPr="00CE4F13">
        <w:rPr>
          <w:rFonts w:ascii="Arial Narrow" w:hAnsi="Arial Narrow"/>
          <w:color w:val="auto"/>
          <w:kern w:val="22"/>
          <w:sz w:val="22"/>
          <w:szCs w:val="22"/>
        </w:rPr>
        <w:t>IX</w:t>
      </w:r>
      <w:r w:rsidR="005B55E2" w:rsidRPr="00CE4F13">
        <w:rPr>
          <w:rFonts w:ascii="Arial Narrow" w:hAnsi="Arial Narrow"/>
          <w:color w:val="auto"/>
          <w:kern w:val="22"/>
          <w:sz w:val="22"/>
          <w:szCs w:val="22"/>
        </w:rPr>
        <w:t xml:space="preserve"> </w:t>
      </w:r>
      <w:r w:rsidR="00307246" w:rsidRPr="00CE4F13">
        <w:rPr>
          <w:rFonts w:ascii="Arial Narrow" w:hAnsi="Arial Narrow"/>
          <w:color w:val="auto"/>
          <w:kern w:val="22"/>
          <w:sz w:val="22"/>
          <w:szCs w:val="22"/>
        </w:rPr>
        <w:t>niniejszego</w:t>
      </w:r>
      <w:r w:rsidR="00307246">
        <w:rPr>
          <w:rFonts w:ascii="Arial Narrow" w:hAnsi="Arial Narrow"/>
          <w:color w:val="auto"/>
          <w:kern w:val="22"/>
          <w:sz w:val="22"/>
          <w:szCs w:val="22"/>
        </w:rPr>
        <w:t xml:space="preserve"> Ogłoszenia</w:t>
      </w:r>
      <w:r w:rsidR="005B55E2">
        <w:rPr>
          <w:rFonts w:ascii="Arial Narrow" w:hAnsi="Arial Narrow"/>
          <w:color w:val="auto"/>
          <w:kern w:val="22"/>
          <w:sz w:val="22"/>
          <w:szCs w:val="22"/>
        </w:rPr>
        <w:t>.</w:t>
      </w:r>
    </w:p>
    <w:p w14:paraId="28472405" w14:textId="77777777" w:rsidR="005441E4" w:rsidRPr="00292F1B" w:rsidRDefault="005441E4" w:rsidP="006D753E">
      <w:pPr>
        <w:ind w:left="720"/>
        <w:jc w:val="both"/>
        <w:rPr>
          <w:rFonts w:ascii="Arial Narrow" w:hAnsi="Arial Narrow"/>
          <w:kern w:val="22"/>
          <w:sz w:val="22"/>
          <w:szCs w:val="22"/>
        </w:rPr>
      </w:pPr>
    </w:p>
    <w:p w14:paraId="4C3D9F0B" w14:textId="77777777" w:rsidR="005441E4" w:rsidRPr="009017CF" w:rsidRDefault="005441E4" w:rsidP="00B746C1">
      <w:pPr>
        <w:numPr>
          <w:ilvl w:val="0"/>
          <w:numId w:val="3"/>
        </w:numPr>
        <w:jc w:val="both"/>
        <w:rPr>
          <w:rFonts w:ascii="Arial Narrow" w:hAnsi="Arial Narrow"/>
          <w:kern w:val="22"/>
          <w:sz w:val="22"/>
          <w:szCs w:val="22"/>
        </w:rPr>
      </w:pPr>
      <w:bookmarkStart w:id="0" w:name="OLE_LINK3"/>
      <w:r w:rsidRPr="009017CF">
        <w:rPr>
          <w:rFonts w:ascii="Arial Narrow" w:hAnsi="Arial Narrow"/>
          <w:kern w:val="22"/>
          <w:sz w:val="22"/>
          <w:szCs w:val="22"/>
          <w:u w:val="single"/>
        </w:rPr>
        <w:t>Opis przedmiotu zamówienia.</w:t>
      </w:r>
    </w:p>
    <w:bookmarkEnd w:id="0"/>
    <w:p w14:paraId="730B50EB" w14:textId="55C6C5E2" w:rsidR="00063758" w:rsidRDefault="00E80216" w:rsidP="00CF5CEB">
      <w:pPr>
        <w:numPr>
          <w:ilvl w:val="0"/>
          <w:numId w:val="50"/>
        </w:numPr>
        <w:autoSpaceDE w:val="0"/>
        <w:autoSpaceDN w:val="0"/>
        <w:adjustRightInd w:val="0"/>
        <w:ind w:left="1066" w:hanging="357"/>
        <w:jc w:val="both"/>
        <w:rPr>
          <w:rFonts w:ascii="Arial Narrow" w:hAnsi="Arial Narrow"/>
          <w:sz w:val="22"/>
          <w:szCs w:val="22"/>
        </w:rPr>
      </w:pPr>
      <w:r w:rsidRPr="006F42A4">
        <w:rPr>
          <w:rFonts w:ascii="Arial Narrow" w:hAnsi="Arial Narrow"/>
          <w:sz w:val="22"/>
          <w:szCs w:val="22"/>
        </w:rPr>
        <w:t xml:space="preserve">Przedmiotem zamówienia jest świadczenie usługi zakwaterowania i wyżywienia </w:t>
      </w:r>
      <w:r w:rsidR="00FF3D43">
        <w:rPr>
          <w:rFonts w:ascii="Arial Narrow" w:hAnsi="Arial Narrow"/>
          <w:sz w:val="22"/>
          <w:szCs w:val="22"/>
        </w:rPr>
        <w:t>na terenie powiatu tatrzańskiego</w:t>
      </w:r>
      <w:r w:rsidR="00704117">
        <w:rPr>
          <w:rFonts w:ascii="Arial Narrow" w:hAnsi="Arial Narrow"/>
          <w:sz w:val="22"/>
          <w:szCs w:val="22"/>
        </w:rPr>
        <w:t>,</w:t>
      </w:r>
      <w:r w:rsidR="00FF3D43">
        <w:rPr>
          <w:rFonts w:ascii="Arial Narrow" w:hAnsi="Arial Narrow"/>
          <w:sz w:val="22"/>
          <w:szCs w:val="22"/>
        </w:rPr>
        <w:t xml:space="preserve"> </w:t>
      </w:r>
      <w:r w:rsidRPr="00B37F83">
        <w:rPr>
          <w:rFonts w:ascii="Arial Narrow" w:hAnsi="Arial Narrow"/>
          <w:sz w:val="22"/>
          <w:szCs w:val="22"/>
        </w:rPr>
        <w:t xml:space="preserve">dla maksymalnie </w:t>
      </w:r>
      <w:r w:rsidR="00D87D01">
        <w:rPr>
          <w:rFonts w:ascii="Arial Narrow" w:hAnsi="Arial Narrow"/>
          <w:sz w:val="22"/>
          <w:szCs w:val="22"/>
        </w:rPr>
        <w:t>4</w:t>
      </w:r>
      <w:r>
        <w:rPr>
          <w:rFonts w:ascii="Arial Narrow" w:hAnsi="Arial Narrow"/>
          <w:sz w:val="22"/>
          <w:szCs w:val="22"/>
        </w:rPr>
        <w:t>2</w:t>
      </w:r>
      <w:r w:rsidRPr="00B37F83">
        <w:rPr>
          <w:rFonts w:ascii="Arial Narrow" w:hAnsi="Arial Narrow"/>
          <w:sz w:val="22"/>
          <w:szCs w:val="22"/>
        </w:rPr>
        <w:t xml:space="preserve"> uczestników </w:t>
      </w:r>
      <w:r w:rsidR="00A742E3">
        <w:rPr>
          <w:rFonts w:ascii="Arial Narrow" w:hAnsi="Arial Narrow"/>
          <w:sz w:val="22"/>
          <w:szCs w:val="22"/>
        </w:rPr>
        <w:t>szkolenia</w:t>
      </w:r>
      <w:r w:rsidRPr="00B37F83">
        <w:rPr>
          <w:rFonts w:ascii="Arial Narrow" w:hAnsi="Arial Narrow"/>
          <w:sz w:val="22"/>
          <w:szCs w:val="22"/>
        </w:rPr>
        <w:t xml:space="preserve">, w terminie </w:t>
      </w:r>
      <w:r w:rsidR="007B4501">
        <w:rPr>
          <w:rFonts w:ascii="Arial Narrow" w:hAnsi="Arial Narrow"/>
          <w:b/>
          <w:sz w:val="22"/>
          <w:szCs w:val="22"/>
        </w:rPr>
        <w:t>21-23 listopada 2018 r</w:t>
      </w:r>
      <w:r w:rsidRPr="00B37F83">
        <w:rPr>
          <w:rFonts w:ascii="Arial Narrow" w:hAnsi="Arial Narrow"/>
          <w:b/>
          <w:sz w:val="22"/>
          <w:szCs w:val="22"/>
        </w:rPr>
        <w:t>.</w:t>
      </w:r>
      <w:r w:rsidR="00A742E3">
        <w:rPr>
          <w:rFonts w:ascii="Arial Narrow" w:hAnsi="Arial Narrow"/>
          <w:b/>
          <w:sz w:val="22"/>
          <w:szCs w:val="22"/>
        </w:rPr>
        <w:t xml:space="preserve">, </w:t>
      </w:r>
      <w:r w:rsidR="00A742E3" w:rsidRPr="00490BB8">
        <w:rPr>
          <w:rFonts w:ascii="Arial Narrow" w:hAnsi="Arial Narrow"/>
          <w:sz w:val="22"/>
          <w:szCs w:val="22"/>
        </w:rPr>
        <w:t>a także zapewnienie sali konferencyjnej</w:t>
      </w:r>
      <w:r w:rsidR="00690FC5">
        <w:rPr>
          <w:rFonts w:ascii="Arial Narrow" w:hAnsi="Arial Narrow"/>
          <w:sz w:val="22"/>
          <w:szCs w:val="22"/>
        </w:rPr>
        <w:t>.</w:t>
      </w:r>
    </w:p>
    <w:p w14:paraId="62CC4A66" w14:textId="27A11C9E" w:rsidR="00704117" w:rsidRDefault="00704117" w:rsidP="00CF5CEB">
      <w:pPr>
        <w:numPr>
          <w:ilvl w:val="0"/>
          <w:numId w:val="50"/>
        </w:numPr>
        <w:autoSpaceDE w:val="0"/>
        <w:autoSpaceDN w:val="0"/>
        <w:adjustRightInd w:val="0"/>
        <w:ind w:left="1066" w:hanging="357"/>
        <w:jc w:val="both"/>
        <w:rPr>
          <w:rFonts w:ascii="Arial Narrow" w:hAnsi="Arial Narrow"/>
          <w:sz w:val="22"/>
          <w:szCs w:val="22"/>
        </w:rPr>
      </w:pPr>
      <w:r>
        <w:rPr>
          <w:rFonts w:ascii="Arial Narrow" w:hAnsi="Arial Narrow"/>
          <w:sz w:val="22"/>
          <w:szCs w:val="22"/>
        </w:rPr>
        <w:t>Zamawiający wymaga, aby obiekt był zlokalizowany w odległości do 10 km włącznie, od budynku Dyrekcji Tatrzańskiego Parku Narodowego w Zakopanem.</w:t>
      </w:r>
    </w:p>
    <w:p w14:paraId="185E2329" w14:textId="33414ABD" w:rsidR="001124BA" w:rsidRPr="008E0F39" w:rsidRDefault="001124BA" w:rsidP="001124BA">
      <w:pPr>
        <w:pStyle w:val="Akapitzlist"/>
        <w:numPr>
          <w:ilvl w:val="0"/>
          <w:numId w:val="50"/>
        </w:numPr>
        <w:spacing w:line="240" w:lineRule="auto"/>
        <w:ind w:left="1066" w:hanging="357"/>
        <w:rPr>
          <w:rFonts w:ascii="Arial Narrow" w:hAnsi="Arial Narrow"/>
        </w:rPr>
      </w:pPr>
      <w:r w:rsidRPr="008E0F39">
        <w:rPr>
          <w:rFonts w:ascii="Arial Narrow" w:hAnsi="Arial Narrow"/>
          <w:b/>
          <w:kern w:val="22"/>
        </w:rPr>
        <w:t>UWAGA!</w:t>
      </w:r>
      <w:r w:rsidR="00262F05">
        <w:rPr>
          <w:rFonts w:ascii="Arial Narrow" w:hAnsi="Arial Narrow"/>
          <w:kern w:val="22"/>
        </w:rPr>
        <w:t xml:space="preserve"> </w:t>
      </w:r>
      <w:r w:rsidRPr="008E0F39">
        <w:rPr>
          <w:rFonts w:ascii="Arial Narrow" w:hAnsi="Arial Narrow"/>
          <w:kern w:val="22"/>
        </w:rPr>
        <w:t>odległość należy przeliczyć na podstawie aplikacji https://www.google.pl/maps – połączenie obliczone automatycznie przez aplikację (nie dopuszcza się ręcznego ustawienia punktów), przy opcji „jadę autem”</w:t>
      </w:r>
      <w:r w:rsidRPr="008E0F39">
        <w:rPr>
          <w:rFonts w:ascii="Arial Narrow" w:hAnsi="Arial Narrow"/>
        </w:rPr>
        <w:t xml:space="preserve"> </w:t>
      </w:r>
      <w:r w:rsidRPr="008E0F39">
        <w:rPr>
          <w:rFonts w:ascii="Arial Narrow" w:hAnsi="Arial Narrow"/>
          <w:kern w:val="22"/>
        </w:rPr>
        <w:t xml:space="preserve">przy zastosowaniu ustawień: </w:t>
      </w:r>
      <w:r w:rsidRPr="008E0F39">
        <w:rPr>
          <w:rFonts w:ascii="Arial Narrow" w:hAnsi="Arial Narrow"/>
          <w:b/>
          <w:kern w:val="22"/>
        </w:rPr>
        <w:t>odjazd 3</w:t>
      </w:r>
      <w:r w:rsidR="00704117">
        <w:rPr>
          <w:rFonts w:ascii="Arial Narrow" w:hAnsi="Arial Narrow"/>
          <w:b/>
          <w:kern w:val="22"/>
        </w:rPr>
        <w:t>1</w:t>
      </w:r>
      <w:r w:rsidRPr="008E0F39">
        <w:rPr>
          <w:rFonts w:ascii="Arial Narrow" w:hAnsi="Arial Narrow"/>
          <w:b/>
          <w:kern w:val="22"/>
        </w:rPr>
        <w:t>.10.2018 o godzinie 11:00</w:t>
      </w:r>
      <w:r w:rsidRPr="008E0F39">
        <w:rPr>
          <w:rFonts w:ascii="Arial Narrow" w:hAnsi="Arial Narrow"/>
          <w:kern w:val="22"/>
        </w:rPr>
        <w:t xml:space="preserve">. Lokalizacja początkowa to adres obiektu w którym będą świadczone przedmiotowe usługi, natomiast lokalizacją końcową jest adres budynku </w:t>
      </w:r>
      <w:r w:rsidRPr="008E0F39">
        <w:rPr>
          <w:rFonts w:ascii="Arial Narrow" w:hAnsi="Arial Narrow"/>
        </w:rPr>
        <w:t xml:space="preserve">Dyrekcji Tatrzańskiego Parku Narodowego - </w:t>
      </w:r>
      <w:r w:rsidRPr="008E0F39">
        <w:rPr>
          <w:rFonts w:ascii="Arial Narrow" w:hAnsi="Arial Narrow" w:cs="Arial"/>
          <w:color w:val="222222"/>
          <w:shd w:val="clear" w:color="auto" w:fill="FFFFFF"/>
        </w:rPr>
        <w:t>Kuźnice 1, 34-500 Zakopane</w:t>
      </w:r>
      <w:r w:rsidRPr="008E0F39">
        <w:rPr>
          <w:rFonts w:ascii="Arial Narrow" w:hAnsi="Arial Narrow"/>
        </w:rPr>
        <w:t xml:space="preserve">. Przy obliczeniu odległości należy się kierować najkrótszą trasą wyznaczoną przez aplikację. </w:t>
      </w:r>
    </w:p>
    <w:p w14:paraId="6316240D" w14:textId="2561BA15" w:rsidR="001124BA" w:rsidRPr="001124BA" w:rsidRDefault="001124BA" w:rsidP="001124BA">
      <w:pPr>
        <w:pStyle w:val="Akapitzlist"/>
        <w:numPr>
          <w:ilvl w:val="0"/>
          <w:numId w:val="50"/>
        </w:numPr>
        <w:spacing w:line="240" w:lineRule="auto"/>
        <w:ind w:left="1066" w:hanging="357"/>
        <w:rPr>
          <w:rFonts w:ascii="Arial Narrow" w:hAnsi="Arial Narrow"/>
        </w:rPr>
      </w:pPr>
      <w:r w:rsidRPr="008E0F39">
        <w:rPr>
          <w:rFonts w:ascii="Arial Narrow" w:hAnsi="Arial Narrow"/>
        </w:rPr>
        <w:t>Zamawiający odrzuci oferty, które nie spełnią warunku opisanego w punkcie</w:t>
      </w:r>
      <w:r>
        <w:rPr>
          <w:rFonts w:ascii="Arial Narrow" w:hAnsi="Arial Narrow"/>
        </w:rPr>
        <w:t xml:space="preserve"> 2 niniejszego rozdziału.</w:t>
      </w:r>
    </w:p>
    <w:p w14:paraId="142C451B" w14:textId="645D1A71" w:rsidR="00063758" w:rsidRPr="0089172E" w:rsidRDefault="00063758" w:rsidP="00CF5CEB">
      <w:pPr>
        <w:numPr>
          <w:ilvl w:val="0"/>
          <w:numId w:val="50"/>
        </w:numPr>
        <w:autoSpaceDE w:val="0"/>
        <w:autoSpaceDN w:val="0"/>
        <w:adjustRightInd w:val="0"/>
        <w:jc w:val="both"/>
        <w:rPr>
          <w:rFonts w:ascii="Arial Narrow" w:hAnsi="Arial Narrow"/>
          <w:sz w:val="22"/>
          <w:szCs w:val="22"/>
        </w:rPr>
      </w:pPr>
      <w:r w:rsidRPr="0089172E">
        <w:rPr>
          <w:rFonts w:ascii="Arial Narrow" w:hAnsi="Arial Narrow"/>
          <w:sz w:val="22"/>
          <w:szCs w:val="22"/>
        </w:rPr>
        <w:t xml:space="preserve">Zamawiający gwarantuje udział w </w:t>
      </w:r>
      <w:r w:rsidR="00704117">
        <w:rPr>
          <w:rFonts w:ascii="Arial Narrow" w:hAnsi="Arial Narrow"/>
          <w:sz w:val="22"/>
          <w:szCs w:val="22"/>
        </w:rPr>
        <w:t>szkoleniu</w:t>
      </w:r>
      <w:r w:rsidRPr="0089172E">
        <w:rPr>
          <w:rFonts w:ascii="Arial Narrow" w:hAnsi="Arial Narrow"/>
          <w:sz w:val="22"/>
          <w:szCs w:val="22"/>
        </w:rPr>
        <w:t xml:space="preserve"> co najmniej </w:t>
      </w:r>
      <w:r w:rsidR="00D87D01">
        <w:rPr>
          <w:rFonts w:ascii="Arial Narrow" w:hAnsi="Arial Narrow"/>
          <w:sz w:val="22"/>
          <w:szCs w:val="22"/>
        </w:rPr>
        <w:t>40</w:t>
      </w:r>
      <w:r w:rsidRPr="0089172E">
        <w:rPr>
          <w:rFonts w:ascii="Arial Narrow" w:hAnsi="Arial Narrow"/>
          <w:sz w:val="22"/>
          <w:szCs w:val="22"/>
        </w:rPr>
        <w:t xml:space="preserve"> osób. </w:t>
      </w:r>
    </w:p>
    <w:p w14:paraId="0163C87F" w14:textId="70E868FB" w:rsidR="00063758" w:rsidRPr="00B41902" w:rsidRDefault="00063758" w:rsidP="00CF5CEB">
      <w:pPr>
        <w:numPr>
          <w:ilvl w:val="0"/>
          <w:numId w:val="50"/>
        </w:numPr>
        <w:autoSpaceDE w:val="0"/>
        <w:autoSpaceDN w:val="0"/>
        <w:adjustRightInd w:val="0"/>
        <w:jc w:val="both"/>
        <w:rPr>
          <w:rFonts w:ascii="Arial Narrow" w:hAnsi="Arial Narrow"/>
          <w:sz w:val="22"/>
          <w:szCs w:val="22"/>
        </w:rPr>
      </w:pPr>
      <w:r w:rsidRPr="00B41902">
        <w:rPr>
          <w:rFonts w:ascii="Arial Narrow" w:hAnsi="Arial Narrow"/>
          <w:sz w:val="22"/>
          <w:szCs w:val="22"/>
        </w:rPr>
        <w:t>Zamawiający przewiduje przyjazd i rejestrację u</w:t>
      </w:r>
      <w:r w:rsidR="007D6EF2" w:rsidRPr="00B41902">
        <w:rPr>
          <w:rFonts w:ascii="Arial Narrow" w:hAnsi="Arial Narrow"/>
          <w:sz w:val="22"/>
          <w:szCs w:val="22"/>
        </w:rPr>
        <w:t xml:space="preserve">czestników w dniu </w:t>
      </w:r>
      <w:r w:rsidR="007B4501">
        <w:rPr>
          <w:rFonts w:ascii="Arial Narrow" w:hAnsi="Arial Narrow"/>
          <w:sz w:val="22"/>
          <w:szCs w:val="22"/>
        </w:rPr>
        <w:t>21 listopada</w:t>
      </w:r>
      <w:r w:rsidR="007D6EF2" w:rsidRPr="00B41902">
        <w:rPr>
          <w:rFonts w:ascii="Arial Narrow" w:hAnsi="Arial Narrow"/>
          <w:sz w:val="22"/>
          <w:szCs w:val="22"/>
        </w:rPr>
        <w:t xml:space="preserve">2018 r. </w:t>
      </w:r>
      <w:r w:rsidRPr="00B41902">
        <w:rPr>
          <w:rFonts w:ascii="Arial Narrow" w:hAnsi="Arial Narrow"/>
          <w:sz w:val="22"/>
          <w:szCs w:val="22"/>
        </w:rPr>
        <w:t>od godziny 1</w:t>
      </w:r>
      <w:r w:rsidR="00941865">
        <w:rPr>
          <w:rFonts w:ascii="Arial Narrow" w:hAnsi="Arial Narrow"/>
          <w:sz w:val="22"/>
          <w:szCs w:val="22"/>
        </w:rPr>
        <w:t>1</w:t>
      </w:r>
      <w:r w:rsidRPr="00B41902">
        <w:rPr>
          <w:rFonts w:ascii="Arial Narrow" w:hAnsi="Arial Narrow"/>
          <w:sz w:val="22"/>
          <w:szCs w:val="22"/>
        </w:rPr>
        <w:t>:00</w:t>
      </w:r>
      <w:r w:rsidR="00487B74">
        <w:rPr>
          <w:rFonts w:ascii="Arial Narrow" w:hAnsi="Arial Narrow"/>
          <w:sz w:val="22"/>
          <w:szCs w:val="22"/>
        </w:rPr>
        <w:t xml:space="preserve">, natomiast wymeldowanie w dniu </w:t>
      </w:r>
      <w:r w:rsidR="007B4501">
        <w:rPr>
          <w:rFonts w:ascii="Arial Narrow" w:hAnsi="Arial Narrow"/>
          <w:sz w:val="22"/>
          <w:szCs w:val="22"/>
        </w:rPr>
        <w:t xml:space="preserve">23 listopada </w:t>
      </w:r>
      <w:r w:rsidR="00487B74">
        <w:rPr>
          <w:rFonts w:ascii="Arial Narrow" w:hAnsi="Arial Narrow"/>
          <w:sz w:val="22"/>
          <w:szCs w:val="22"/>
        </w:rPr>
        <w:t>do godziny 1</w:t>
      </w:r>
      <w:r w:rsidR="00941865">
        <w:rPr>
          <w:rFonts w:ascii="Arial Narrow" w:hAnsi="Arial Narrow"/>
          <w:sz w:val="22"/>
          <w:szCs w:val="22"/>
        </w:rPr>
        <w:t>6</w:t>
      </w:r>
      <w:r w:rsidR="00487B74">
        <w:rPr>
          <w:rFonts w:ascii="Arial Narrow" w:hAnsi="Arial Narrow"/>
          <w:sz w:val="22"/>
          <w:szCs w:val="22"/>
        </w:rPr>
        <w:t>:00</w:t>
      </w:r>
      <w:r w:rsidRPr="00B41902">
        <w:rPr>
          <w:rFonts w:ascii="Arial Narrow" w:hAnsi="Arial Narrow"/>
          <w:sz w:val="22"/>
          <w:szCs w:val="22"/>
        </w:rPr>
        <w:t>.</w:t>
      </w:r>
    </w:p>
    <w:p w14:paraId="6C0F5FA4" w14:textId="1583F5B0" w:rsidR="00063758" w:rsidRPr="00B41902" w:rsidRDefault="00063758" w:rsidP="00CF5CEB">
      <w:pPr>
        <w:numPr>
          <w:ilvl w:val="0"/>
          <w:numId w:val="50"/>
        </w:numPr>
        <w:autoSpaceDE w:val="0"/>
        <w:autoSpaceDN w:val="0"/>
        <w:adjustRightInd w:val="0"/>
        <w:jc w:val="both"/>
        <w:rPr>
          <w:rFonts w:ascii="Arial Narrow" w:hAnsi="Arial Narrow"/>
          <w:sz w:val="22"/>
          <w:szCs w:val="22"/>
        </w:rPr>
      </w:pPr>
      <w:r w:rsidRPr="00B41902">
        <w:rPr>
          <w:rFonts w:ascii="Arial Narrow" w:hAnsi="Arial Narrow"/>
          <w:sz w:val="22"/>
          <w:szCs w:val="22"/>
        </w:rPr>
        <w:t xml:space="preserve">Planowany program </w:t>
      </w:r>
      <w:r w:rsidR="00A742E3">
        <w:rPr>
          <w:rFonts w:ascii="Arial Narrow" w:hAnsi="Arial Narrow"/>
          <w:sz w:val="22"/>
          <w:szCs w:val="22"/>
        </w:rPr>
        <w:t>szkolenia</w:t>
      </w:r>
      <w:r w:rsidRPr="00B41902">
        <w:rPr>
          <w:rFonts w:ascii="Arial Narrow" w:hAnsi="Arial Narrow"/>
          <w:sz w:val="22"/>
          <w:szCs w:val="22"/>
        </w:rPr>
        <w:t>:</w:t>
      </w:r>
    </w:p>
    <w:p w14:paraId="66BE6AA7" w14:textId="65736177" w:rsidR="003A0B67" w:rsidRPr="00B41902" w:rsidRDefault="007B4501" w:rsidP="003A0B67">
      <w:pPr>
        <w:autoSpaceDE w:val="0"/>
        <w:autoSpaceDN w:val="0"/>
        <w:adjustRightInd w:val="0"/>
        <w:ind w:left="1080"/>
        <w:jc w:val="both"/>
        <w:rPr>
          <w:rFonts w:ascii="Arial Narrow" w:hAnsi="Arial Narrow"/>
          <w:sz w:val="22"/>
          <w:szCs w:val="22"/>
        </w:rPr>
      </w:pPr>
      <w:r>
        <w:rPr>
          <w:rFonts w:ascii="Arial Narrow" w:hAnsi="Arial Narrow"/>
          <w:b/>
          <w:sz w:val="22"/>
          <w:szCs w:val="22"/>
        </w:rPr>
        <w:t>21 listopada</w:t>
      </w:r>
      <w:r w:rsidR="003A0B67" w:rsidRPr="00B41902">
        <w:rPr>
          <w:rFonts w:ascii="Arial Narrow" w:hAnsi="Arial Narrow"/>
          <w:b/>
          <w:sz w:val="22"/>
          <w:szCs w:val="22"/>
        </w:rPr>
        <w:t>(środa)</w:t>
      </w:r>
      <w:r w:rsidR="003A0B67" w:rsidRPr="00B41902">
        <w:rPr>
          <w:rFonts w:ascii="Arial Narrow" w:hAnsi="Arial Narrow"/>
          <w:sz w:val="22"/>
          <w:szCs w:val="22"/>
        </w:rPr>
        <w:t xml:space="preserve"> </w:t>
      </w:r>
    </w:p>
    <w:p w14:paraId="320E78B0" w14:textId="62C1FF7A" w:rsidR="003A0B67" w:rsidRDefault="003A0B67" w:rsidP="0066715B">
      <w:pPr>
        <w:numPr>
          <w:ilvl w:val="0"/>
          <w:numId w:val="57"/>
        </w:numPr>
        <w:autoSpaceDE w:val="0"/>
        <w:autoSpaceDN w:val="0"/>
        <w:adjustRightInd w:val="0"/>
        <w:jc w:val="both"/>
        <w:rPr>
          <w:rFonts w:ascii="Arial Narrow" w:hAnsi="Arial Narrow"/>
          <w:sz w:val="22"/>
          <w:szCs w:val="22"/>
        </w:rPr>
      </w:pPr>
      <w:r w:rsidRPr="00B41902">
        <w:rPr>
          <w:rFonts w:ascii="Arial Narrow" w:hAnsi="Arial Narrow"/>
          <w:sz w:val="22"/>
          <w:szCs w:val="22"/>
        </w:rPr>
        <w:t xml:space="preserve">obiad dla uczestników </w:t>
      </w:r>
      <w:r w:rsidR="00A742E3">
        <w:rPr>
          <w:rFonts w:ascii="Arial Narrow" w:hAnsi="Arial Narrow"/>
          <w:sz w:val="22"/>
          <w:szCs w:val="22"/>
        </w:rPr>
        <w:t>szkolenia</w:t>
      </w:r>
      <w:r w:rsidRPr="00B41902">
        <w:rPr>
          <w:rFonts w:ascii="Arial Narrow" w:hAnsi="Arial Narrow"/>
          <w:sz w:val="22"/>
          <w:szCs w:val="22"/>
        </w:rPr>
        <w:t xml:space="preserve"> – 1</w:t>
      </w:r>
      <w:r>
        <w:rPr>
          <w:rFonts w:ascii="Arial Narrow" w:hAnsi="Arial Narrow"/>
          <w:sz w:val="22"/>
          <w:szCs w:val="22"/>
        </w:rPr>
        <w:t>2:3</w:t>
      </w:r>
      <w:r w:rsidRPr="00B41902">
        <w:rPr>
          <w:rFonts w:ascii="Arial Narrow" w:hAnsi="Arial Narrow"/>
          <w:sz w:val="22"/>
          <w:szCs w:val="22"/>
        </w:rPr>
        <w:t>0;</w:t>
      </w:r>
    </w:p>
    <w:p w14:paraId="7038C09E" w14:textId="1BB75F68" w:rsidR="003A0B67" w:rsidRPr="00A47F6B" w:rsidRDefault="00A742E3" w:rsidP="0066715B">
      <w:pPr>
        <w:numPr>
          <w:ilvl w:val="0"/>
          <w:numId w:val="57"/>
        </w:numPr>
        <w:autoSpaceDE w:val="0"/>
        <w:autoSpaceDN w:val="0"/>
        <w:adjustRightInd w:val="0"/>
        <w:jc w:val="both"/>
        <w:rPr>
          <w:rFonts w:ascii="Arial Narrow" w:hAnsi="Arial Narrow"/>
          <w:sz w:val="22"/>
          <w:szCs w:val="22"/>
        </w:rPr>
      </w:pPr>
      <w:r>
        <w:rPr>
          <w:rFonts w:ascii="Arial Narrow" w:hAnsi="Arial Narrow"/>
          <w:sz w:val="22"/>
          <w:szCs w:val="22"/>
        </w:rPr>
        <w:t>szkolenia</w:t>
      </w:r>
      <w:r w:rsidR="003A0B67">
        <w:rPr>
          <w:rFonts w:ascii="Arial Narrow" w:hAnsi="Arial Narrow"/>
          <w:sz w:val="22"/>
          <w:szCs w:val="22"/>
        </w:rPr>
        <w:t xml:space="preserve"> </w:t>
      </w:r>
      <w:r w:rsidR="007B4501">
        <w:rPr>
          <w:rFonts w:ascii="Arial Narrow" w:hAnsi="Arial Narrow"/>
          <w:sz w:val="22"/>
          <w:szCs w:val="22"/>
        </w:rPr>
        <w:t xml:space="preserve">w sali konferencyjnej w miejscu zakwaterowania </w:t>
      </w:r>
      <w:r w:rsidR="003A0B67">
        <w:rPr>
          <w:rFonts w:ascii="Arial Narrow" w:hAnsi="Arial Narrow"/>
          <w:sz w:val="22"/>
          <w:szCs w:val="22"/>
        </w:rPr>
        <w:t>14:00-18:00</w:t>
      </w:r>
      <w:r w:rsidR="00D5038B">
        <w:rPr>
          <w:rFonts w:ascii="Arial Narrow" w:hAnsi="Arial Narrow"/>
          <w:sz w:val="22"/>
          <w:szCs w:val="22"/>
        </w:rPr>
        <w:t>;</w:t>
      </w:r>
    </w:p>
    <w:p w14:paraId="26CD743C" w14:textId="77777777" w:rsidR="003A0B67" w:rsidRPr="00B41902" w:rsidRDefault="003A0B67" w:rsidP="0066715B">
      <w:pPr>
        <w:numPr>
          <w:ilvl w:val="0"/>
          <w:numId w:val="57"/>
        </w:numPr>
        <w:autoSpaceDE w:val="0"/>
        <w:autoSpaceDN w:val="0"/>
        <w:adjustRightInd w:val="0"/>
        <w:jc w:val="both"/>
        <w:rPr>
          <w:rFonts w:ascii="Arial Narrow" w:hAnsi="Arial Narrow"/>
          <w:sz w:val="22"/>
          <w:szCs w:val="22"/>
        </w:rPr>
      </w:pPr>
      <w:r w:rsidRPr="00B41902">
        <w:rPr>
          <w:rFonts w:ascii="Arial Narrow" w:hAnsi="Arial Narrow"/>
          <w:sz w:val="22"/>
          <w:szCs w:val="22"/>
        </w:rPr>
        <w:t>kolacja – 1</w:t>
      </w:r>
      <w:r>
        <w:rPr>
          <w:rFonts w:ascii="Arial Narrow" w:hAnsi="Arial Narrow"/>
          <w:sz w:val="22"/>
          <w:szCs w:val="22"/>
        </w:rPr>
        <w:t>9</w:t>
      </w:r>
      <w:r w:rsidRPr="00B41902">
        <w:rPr>
          <w:rFonts w:ascii="Arial Narrow" w:hAnsi="Arial Narrow"/>
          <w:sz w:val="22"/>
          <w:szCs w:val="22"/>
        </w:rPr>
        <w:t xml:space="preserve">.00. </w:t>
      </w:r>
    </w:p>
    <w:p w14:paraId="32F0EDED" w14:textId="673CE424" w:rsidR="003A0B67" w:rsidRPr="00B41902" w:rsidRDefault="00A41C20" w:rsidP="003A0B67">
      <w:pPr>
        <w:autoSpaceDE w:val="0"/>
        <w:autoSpaceDN w:val="0"/>
        <w:adjustRightInd w:val="0"/>
        <w:ind w:left="1135"/>
        <w:jc w:val="both"/>
        <w:rPr>
          <w:rFonts w:ascii="Arial Narrow" w:hAnsi="Arial Narrow"/>
          <w:b/>
          <w:sz w:val="22"/>
          <w:szCs w:val="22"/>
        </w:rPr>
      </w:pPr>
      <w:r>
        <w:rPr>
          <w:rFonts w:ascii="Arial Narrow" w:hAnsi="Arial Narrow"/>
          <w:b/>
          <w:sz w:val="22"/>
          <w:szCs w:val="22"/>
        </w:rPr>
        <w:t>22 listopada</w:t>
      </w:r>
      <w:r w:rsidR="003A0B67" w:rsidRPr="00B41902">
        <w:rPr>
          <w:rFonts w:ascii="Arial Narrow" w:hAnsi="Arial Narrow"/>
          <w:b/>
          <w:sz w:val="22"/>
          <w:szCs w:val="22"/>
        </w:rPr>
        <w:t>(czwartek)</w:t>
      </w:r>
    </w:p>
    <w:p w14:paraId="5FE4658D" w14:textId="04C4C0A4" w:rsidR="003A0B67" w:rsidRPr="00B41902" w:rsidRDefault="003A0B67" w:rsidP="0066715B">
      <w:pPr>
        <w:numPr>
          <w:ilvl w:val="0"/>
          <w:numId w:val="58"/>
        </w:numPr>
        <w:autoSpaceDE w:val="0"/>
        <w:autoSpaceDN w:val="0"/>
        <w:adjustRightInd w:val="0"/>
        <w:jc w:val="both"/>
        <w:rPr>
          <w:rFonts w:ascii="Arial Narrow" w:hAnsi="Arial Narrow"/>
          <w:sz w:val="22"/>
          <w:szCs w:val="22"/>
        </w:rPr>
      </w:pPr>
      <w:r w:rsidRPr="00B41902">
        <w:rPr>
          <w:rFonts w:ascii="Arial Narrow" w:hAnsi="Arial Narrow"/>
          <w:sz w:val="22"/>
          <w:szCs w:val="22"/>
        </w:rPr>
        <w:t>śniadanie o godzinie 0</w:t>
      </w:r>
      <w:r>
        <w:rPr>
          <w:rFonts w:ascii="Arial Narrow" w:hAnsi="Arial Narrow"/>
          <w:sz w:val="22"/>
          <w:szCs w:val="22"/>
        </w:rPr>
        <w:t>7</w:t>
      </w:r>
      <w:r w:rsidRPr="00B41902">
        <w:rPr>
          <w:rFonts w:ascii="Arial Narrow" w:hAnsi="Arial Narrow"/>
          <w:sz w:val="22"/>
          <w:szCs w:val="22"/>
        </w:rPr>
        <w:t>:00;</w:t>
      </w:r>
    </w:p>
    <w:p w14:paraId="5818C4DD" w14:textId="02A4B45E" w:rsidR="003A0B67" w:rsidRPr="009D2D5C" w:rsidRDefault="00A742E3" w:rsidP="0066715B">
      <w:pPr>
        <w:numPr>
          <w:ilvl w:val="0"/>
          <w:numId w:val="58"/>
        </w:numPr>
        <w:autoSpaceDE w:val="0"/>
        <w:autoSpaceDN w:val="0"/>
        <w:adjustRightInd w:val="0"/>
        <w:jc w:val="both"/>
        <w:rPr>
          <w:rFonts w:ascii="Arial Narrow" w:hAnsi="Arial Narrow"/>
          <w:color w:val="auto"/>
          <w:sz w:val="22"/>
          <w:szCs w:val="22"/>
        </w:rPr>
      </w:pPr>
      <w:r w:rsidRPr="009D2D5C">
        <w:rPr>
          <w:rFonts w:ascii="Arial Narrow" w:hAnsi="Arial Narrow"/>
          <w:color w:val="auto"/>
          <w:sz w:val="22"/>
          <w:szCs w:val="22"/>
        </w:rPr>
        <w:lastRenderedPageBreak/>
        <w:t>szkolenia</w:t>
      </w:r>
      <w:r w:rsidR="003A0B67" w:rsidRPr="009D2D5C">
        <w:rPr>
          <w:rFonts w:ascii="Arial Narrow" w:hAnsi="Arial Narrow"/>
          <w:color w:val="auto"/>
          <w:sz w:val="22"/>
          <w:szCs w:val="22"/>
        </w:rPr>
        <w:t xml:space="preserve"> </w:t>
      </w:r>
      <w:r w:rsidR="00A41C20" w:rsidRPr="009D2D5C">
        <w:rPr>
          <w:rFonts w:ascii="Arial Narrow" w:hAnsi="Arial Narrow"/>
          <w:color w:val="auto"/>
          <w:sz w:val="22"/>
          <w:szCs w:val="22"/>
        </w:rPr>
        <w:t xml:space="preserve">w sali konferencyjnej w </w:t>
      </w:r>
      <w:r w:rsidR="00B226ED">
        <w:rPr>
          <w:rFonts w:ascii="Arial Narrow" w:hAnsi="Arial Narrow"/>
          <w:color w:val="auto"/>
          <w:sz w:val="22"/>
          <w:szCs w:val="22"/>
        </w:rPr>
        <w:t>budynku Dyrekcji Tatrzańskiego Parku Narodowego</w:t>
      </w:r>
      <w:r w:rsidR="00A41C20" w:rsidRPr="009D2D5C">
        <w:rPr>
          <w:rFonts w:ascii="Arial Narrow" w:hAnsi="Arial Narrow"/>
          <w:color w:val="auto"/>
          <w:sz w:val="22"/>
          <w:szCs w:val="22"/>
        </w:rPr>
        <w:t xml:space="preserve"> 09:00 -</w:t>
      </w:r>
      <w:r w:rsidR="00B226ED">
        <w:rPr>
          <w:rFonts w:ascii="Arial Narrow" w:hAnsi="Arial Narrow"/>
          <w:color w:val="auto"/>
          <w:sz w:val="22"/>
          <w:szCs w:val="22"/>
        </w:rPr>
        <w:t xml:space="preserve"> </w:t>
      </w:r>
      <w:r w:rsidR="009D2D5C" w:rsidRPr="009D2D5C">
        <w:rPr>
          <w:rFonts w:ascii="Arial Narrow" w:hAnsi="Arial Narrow"/>
          <w:color w:val="auto"/>
          <w:sz w:val="22"/>
          <w:szCs w:val="22"/>
        </w:rPr>
        <w:t>18.00 (</w:t>
      </w:r>
      <w:r w:rsidR="00B226ED">
        <w:rPr>
          <w:rFonts w:ascii="Arial Narrow" w:hAnsi="Arial Narrow"/>
          <w:color w:val="auto"/>
          <w:sz w:val="22"/>
          <w:szCs w:val="22"/>
        </w:rPr>
        <w:t>przerwa obiadowa - godzina do ustalenia na miejscu</w:t>
      </w:r>
      <w:r w:rsidR="009D2D5C" w:rsidRPr="009D2D5C">
        <w:rPr>
          <w:rFonts w:ascii="Arial Narrow" w:hAnsi="Arial Narrow"/>
          <w:color w:val="auto"/>
          <w:sz w:val="22"/>
          <w:szCs w:val="22"/>
        </w:rPr>
        <w:t>)</w:t>
      </w:r>
      <w:r w:rsidR="003A0B67" w:rsidRPr="009D2D5C">
        <w:rPr>
          <w:rFonts w:ascii="Arial Narrow" w:hAnsi="Arial Narrow"/>
          <w:color w:val="auto"/>
          <w:sz w:val="22"/>
          <w:szCs w:val="22"/>
        </w:rPr>
        <w:t>;</w:t>
      </w:r>
    </w:p>
    <w:p w14:paraId="494528AD" w14:textId="64D0C78F" w:rsidR="003A0B67" w:rsidRPr="00B41902" w:rsidRDefault="00A41C20" w:rsidP="0066715B">
      <w:pPr>
        <w:numPr>
          <w:ilvl w:val="0"/>
          <w:numId w:val="58"/>
        </w:numPr>
        <w:autoSpaceDE w:val="0"/>
        <w:autoSpaceDN w:val="0"/>
        <w:adjustRightInd w:val="0"/>
        <w:jc w:val="both"/>
        <w:rPr>
          <w:rFonts w:ascii="Arial Narrow" w:hAnsi="Arial Narrow"/>
          <w:sz w:val="22"/>
          <w:szCs w:val="22"/>
        </w:rPr>
      </w:pPr>
      <w:r>
        <w:rPr>
          <w:rFonts w:ascii="Arial Narrow" w:hAnsi="Arial Narrow"/>
          <w:sz w:val="22"/>
          <w:szCs w:val="22"/>
        </w:rPr>
        <w:t>kolacja</w:t>
      </w:r>
      <w:r w:rsidR="003A0B67" w:rsidRPr="00B41902">
        <w:rPr>
          <w:rFonts w:ascii="Arial Narrow" w:hAnsi="Arial Narrow"/>
          <w:sz w:val="22"/>
          <w:szCs w:val="22"/>
        </w:rPr>
        <w:t xml:space="preserve"> – 1</w:t>
      </w:r>
      <w:r w:rsidR="003A0B67">
        <w:rPr>
          <w:rFonts w:ascii="Arial Narrow" w:hAnsi="Arial Narrow"/>
          <w:sz w:val="22"/>
          <w:szCs w:val="22"/>
        </w:rPr>
        <w:t>9</w:t>
      </w:r>
      <w:r w:rsidR="00D5038B">
        <w:rPr>
          <w:rFonts w:ascii="Arial Narrow" w:hAnsi="Arial Narrow"/>
          <w:sz w:val="22"/>
          <w:szCs w:val="22"/>
        </w:rPr>
        <w:t>.00.</w:t>
      </w:r>
    </w:p>
    <w:p w14:paraId="29F0CB08" w14:textId="59D4DD36" w:rsidR="003A0B67" w:rsidRPr="00B41902" w:rsidRDefault="007B4501" w:rsidP="003A0B67">
      <w:pPr>
        <w:autoSpaceDE w:val="0"/>
        <w:autoSpaceDN w:val="0"/>
        <w:adjustRightInd w:val="0"/>
        <w:ind w:left="1135"/>
        <w:jc w:val="both"/>
        <w:rPr>
          <w:rFonts w:ascii="Arial Narrow" w:hAnsi="Arial Narrow"/>
          <w:b/>
          <w:sz w:val="22"/>
          <w:szCs w:val="22"/>
        </w:rPr>
      </w:pPr>
      <w:r>
        <w:rPr>
          <w:rFonts w:ascii="Arial Narrow" w:hAnsi="Arial Narrow"/>
          <w:b/>
          <w:sz w:val="22"/>
          <w:szCs w:val="22"/>
        </w:rPr>
        <w:t>23 listopada</w:t>
      </w:r>
      <w:r w:rsidR="003A0B67" w:rsidRPr="00B41902">
        <w:rPr>
          <w:rFonts w:ascii="Arial Narrow" w:hAnsi="Arial Narrow"/>
          <w:b/>
          <w:sz w:val="22"/>
          <w:szCs w:val="22"/>
        </w:rPr>
        <w:t xml:space="preserve"> (piątek)</w:t>
      </w:r>
    </w:p>
    <w:p w14:paraId="15A9AEFA" w14:textId="0B397A8D" w:rsidR="003A0B67" w:rsidRPr="00B41902" w:rsidRDefault="003A0B67" w:rsidP="0066715B">
      <w:pPr>
        <w:numPr>
          <w:ilvl w:val="0"/>
          <w:numId w:val="59"/>
        </w:numPr>
        <w:autoSpaceDE w:val="0"/>
        <w:autoSpaceDN w:val="0"/>
        <w:adjustRightInd w:val="0"/>
        <w:jc w:val="both"/>
        <w:rPr>
          <w:rFonts w:ascii="Arial Narrow" w:hAnsi="Arial Narrow"/>
          <w:sz w:val="22"/>
          <w:szCs w:val="22"/>
        </w:rPr>
      </w:pPr>
      <w:r w:rsidRPr="00B41902">
        <w:rPr>
          <w:rFonts w:ascii="Arial Narrow" w:hAnsi="Arial Narrow"/>
          <w:sz w:val="22"/>
          <w:szCs w:val="22"/>
        </w:rPr>
        <w:t xml:space="preserve">śniadanie o godzinie </w:t>
      </w:r>
      <w:r w:rsidRPr="006B1BFA">
        <w:rPr>
          <w:rFonts w:ascii="Arial Narrow" w:hAnsi="Arial Narrow"/>
          <w:sz w:val="22"/>
          <w:szCs w:val="22"/>
        </w:rPr>
        <w:t>0</w:t>
      </w:r>
      <w:r w:rsidR="00D5038B">
        <w:rPr>
          <w:rFonts w:ascii="Arial Narrow" w:hAnsi="Arial Narrow"/>
          <w:sz w:val="22"/>
          <w:szCs w:val="22"/>
        </w:rPr>
        <w:t>7</w:t>
      </w:r>
      <w:r w:rsidRPr="006B1BFA">
        <w:rPr>
          <w:rFonts w:ascii="Arial Narrow" w:hAnsi="Arial Narrow"/>
          <w:sz w:val="22"/>
          <w:szCs w:val="22"/>
        </w:rPr>
        <w:t>:00</w:t>
      </w:r>
      <w:r w:rsidRPr="00B41902">
        <w:rPr>
          <w:rFonts w:ascii="Arial Narrow" w:hAnsi="Arial Narrow"/>
          <w:sz w:val="22"/>
          <w:szCs w:val="22"/>
        </w:rPr>
        <w:t>;</w:t>
      </w:r>
    </w:p>
    <w:p w14:paraId="29AA61B9" w14:textId="0A563AA9" w:rsidR="003A0B67" w:rsidRDefault="00A742E3" w:rsidP="0066715B">
      <w:pPr>
        <w:numPr>
          <w:ilvl w:val="0"/>
          <w:numId w:val="59"/>
        </w:numPr>
        <w:autoSpaceDE w:val="0"/>
        <w:autoSpaceDN w:val="0"/>
        <w:adjustRightInd w:val="0"/>
        <w:jc w:val="both"/>
        <w:rPr>
          <w:rFonts w:ascii="Arial Narrow" w:hAnsi="Arial Narrow"/>
          <w:sz w:val="22"/>
          <w:szCs w:val="22"/>
        </w:rPr>
      </w:pPr>
      <w:r>
        <w:rPr>
          <w:rFonts w:ascii="Arial Narrow" w:hAnsi="Arial Narrow"/>
          <w:sz w:val="22"/>
          <w:szCs w:val="22"/>
        </w:rPr>
        <w:t>szkolenia</w:t>
      </w:r>
      <w:r w:rsidR="00D5038B" w:rsidRPr="00D5038B">
        <w:rPr>
          <w:rFonts w:ascii="Arial Narrow" w:hAnsi="Arial Narrow"/>
          <w:sz w:val="22"/>
          <w:szCs w:val="22"/>
        </w:rPr>
        <w:t xml:space="preserve"> </w:t>
      </w:r>
      <w:r w:rsidR="00A41C20">
        <w:rPr>
          <w:rFonts w:ascii="Arial Narrow" w:hAnsi="Arial Narrow"/>
          <w:sz w:val="22"/>
          <w:szCs w:val="22"/>
        </w:rPr>
        <w:t>w sali konferencyjnej w miejscu zakwaterowania</w:t>
      </w:r>
      <w:r w:rsidR="00A41C20" w:rsidRPr="00D5038B">
        <w:rPr>
          <w:rFonts w:ascii="Arial Narrow" w:hAnsi="Arial Narrow"/>
          <w:sz w:val="22"/>
          <w:szCs w:val="22"/>
        </w:rPr>
        <w:t xml:space="preserve"> </w:t>
      </w:r>
      <w:r w:rsidR="00D5038B" w:rsidRPr="00D5038B">
        <w:rPr>
          <w:rFonts w:ascii="Arial Narrow" w:hAnsi="Arial Narrow"/>
          <w:sz w:val="22"/>
          <w:szCs w:val="22"/>
        </w:rPr>
        <w:t>– 09:00-</w:t>
      </w:r>
      <w:r w:rsidR="00D5038B">
        <w:rPr>
          <w:rFonts w:ascii="Arial Narrow" w:hAnsi="Arial Narrow"/>
          <w:sz w:val="22"/>
          <w:szCs w:val="22"/>
        </w:rPr>
        <w:t>13</w:t>
      </w:r>
      <w:r w:rsidR="00D5038B" w:rsidRPr="00D5038B">
        <w:rPr>
          <w:rFonts w:ascii="Arial Narrow" w:hAnsi="Arial Narrow"/>
          <w:sz w:val="22"/>
          <w:szCs w:val="22"/>
        </w:rPr>
        <w:t>:00</w:t>
      </w:r>
      <w:r w:rsidR="003A0B67" w:rsidRPr="00B41902">
        <w:rPr>
          <w:rFonts w:ascii="Arial Narrow" w:hAnsi="Arial Narrow"/>
          <w:sz w:val="22"/>
          <w:szCs w:val="22"/>
        </w:rPr>
        <w:t>;</w:t>
      </w:r>
    </w:p>
    <w:p w14:paraId="41A4C6E0" w14:textId="5386508E" w:rsidR="00D463E6" w:rsidRPr="00D5038B" w:rsidRDefault="00D5038B" w:rsidP="0066715B">
      <w:pPr>
        <w:numPr>
          <w:ilvl w:val="0"/>
          <w:numId w:val="59"/>
        </w:numPr>
        <w:autoSpaceDE w:val="0"/>
        <w:autoSpaceDN w:val="0"/>
        <w:adjustRightInd w:val="0"/>
        <w:jc w:val="both"/>
        <w:rPr>
          <w:rFonts w:ascii="Arial Narrow" w:hAnsi="Arial Narrow"/>
          <w:sz w:val="22"/>
          <w:szCs w:val="22"/>
        </w:rPr>
      </w:pPr>
      <w:r>
        <w:rPr>
          <w:rFonts w:ascii="Arial Narrow" w:hAnsi="Arial Narrow"/>
          <w:sz w:val="22"/>
          <w:szCs w:val="22"/>
        </w:rPr>
        <w:t>obiad – 14:00</w:t>
      </w:r>
      <w:r w:rsidR="00487B74" w:rsidRPr="00D5038B">
        <w:rPr>
          <w:rFonts w:ascii="Arial Narrow" w:hAnsi="Arial Narrow"/>
          <w:sz w:val="22"/>
          <w:szCs w:val="22"/>
        </w:rPr>
        <w:t>.</w:t>
      </w:r>
    </w:p>
    <w:p w14:paraId="2F2599EE" w14:textId="0728CE05" w:rsidR="006B3F78" w:rsidRPr="006B3F78" w:rsidRDefault="006B3F78" w:rsidP="00CF5CEB">
      <w:pPr>
        <w:numPr>
          <w:ilvl w:val="0"/>
          <w:numId w:val="50"/>
        </w:numPr>
        <w:autoSpaceDE w:val="0"/>
        <w:autoSpaceDN w:val="0"/>
        <w:adjustRightInd w:val="0"/>
        <w:jc w:val="both"/>
        <w:rPr>
          <w:rFonts w:ascii="Arial Narrow" w:hAnsi="Arial Narrow"/>
          <w:sz w:val="22"/>
          <w:szCs w:val="22"/>
        </w:rPr>
      </w:pPr>
      <w:r>
        <w:rPr>
          <w:rFonts w:ascii="Arial Narrow" w:hAnsi="Arial Narrow"/>
          <w:sz w:val="22"/>
          <w:szCs w:val="22"/>
        </w:rPr>
        <w:t xml:space="preserve">Zamawiający zastrzega możliwość przeprowadzenia części zajęć szkoleniowych w budynku </w:t>
      </w:r>
      <w:r w:rsidR="00B226ED">
        <w:rPr>
          <w:rFonts w:ascii="Arial Narrow" w:hAnsi="Arial Narrow"/>
          <w:sz w:val="22"/>
          <w:szCs w:val="22"/>
        </w:rPr>
        <w:t>Dyrekcji</w:t>
      </w:r>
      <w:r w:rsidR="00886705">
        <w:rPr>
          <w:rFonts w:ascii="Arial Narrow" w:hAnsi="Arial Narrow"/>
          <w:sz w:val="22"/>
          <w:szCs w:val="22"/>
        </w:rPr>
        <w:t xml:space="preserve"> </w:t>
      </w:r>
      <w:r>
        <w:rPr>
          <w:rFonts w:ascii="Arial Narrow" w:hAnsi="Arial Narrow"/>
          <w:sz w:val="22"/>
          <w:szCs w:val="22"/>
        </w:rPr>
        <w:t xml:space="preserve">Tatrzańskiego Parku Narodowego - </w:t>
      </w:r>
      <w:r w:rsidRPr="006B3F78">
        <w:rPr>
          <w:rFonts w:ascii="Arial Narrow" w:hAnsi="Arial Narrow" w:cs="Arial"/>
          <w:color w:val="222222"/>
          <w:sz w:val="22"/>
          <w:szCs w:val="22"/>
          <w:shd w:val="clear" w:color="auto" w:fill="FFFFFF"/>
        </w:rPr>
        <w:t>Kuźnice 1, 34-500 Zakopane</w:t>
      </w:r>
      <w:r>
        <w:rPr>
          <w:rFonts w:ascii="Arial Narrow" w:hAnsi="Arial Narrow" w:cs="Arial"/>
          <w:color w:val="222222"/>
          <w:sz w:val="22"/>
          <w:szCs w:val="22"/>
          <w:shd w:val="clear" w:color="auto" w:fill="FFFFFF"/>
        </w:rPr>
        <w:t>.</w:t>
      </w:r>
    </w:p>
    <w:p w14:paraId="696E535E" w14:textId="77777777" w:rsidR="00567D0A" w:rsidRPr="00D463E6" w:rsidRDefault="006A21F6" w:rsidP="00CF5CEB">
      <w:pPr>
        <w:numPr>
          <w:ilvl w:val="0"/>
          <w:numId w:val="50"/>
        </w:numPr>
        <w:autoSpaceDE w:val="0"/>
        <w:autoSpaceDN w:val="0"/>
        <w:adjustRightInd w:val="0"/>
        <w:jc w:val="both"/>
        <w:rPr>
          <w:rFonts w:ascii="Arial Narrow" w:hAnsi="Arial Narrow"/>
          <w:sz w:val="22"/>
          <w:szCs w:val="22"/>
        </w:rPr>
      </w:pPr>
      <w:r w:rsidRPr="009237BD">
        <w:rPr>
          <w:rFonts w:ascii="Arial Narrow" w:hAnsi="Arial Narrow"/>
          <w:kern w:val="22"/>
          <w:sz w:val="22"/>
          <w:szCs w:val="22"/>
        </w:rPr>
        <w:t xml:space="preserve">Szczegółowy opis przedmiotu zamówienia stanowi załącznik </w:t>
      </w:r>
      <w:r w:rsidR="00567D0A" w:rsidRPr="009237BD">
        <w:rPr>
          <w:rFonts w:ascii="Arial Narrow" w:hAnsi="Arial Narrow"/>
          <w:kern w:val="22"/>
          <w:sz w:val="22"/>
          <w:szCs w:val="22"/>
        </w:rPr>
        <w:t>n</w:t>
      </w:r>
      <w:r w:rsidRPr="009237BD">
        <w:rPr>
          <w:rFonts w:ascii="Arial Narrow" w:hAnsi="Arial Narrow"/>
          <w:kern w:val="22"/>
          <w:sz w:val="22"/>
          <w:szCs w:val="22"/>
        </w:rPr>
        <w:t xml:space="preserve">r 2 do </w:t>
      </w:r>
      <w:r w:rsidR="00307246" w:rsidRPr="009237BD">
        <w:rPr>
          <w:rFonts w:ascii="Arial Narrow" w:hAnsi="Arial Narrow"/>
          <w:kern w:val="22"/>
          <w:sz w:val="22"/>
          <w:szCs w:val="22"/>
        </w:rPr>
        <w:t>Ogłoszenia</w:t>
      </w:r>
      <w:r w:rsidRPr="009237BD">
        <w:rPr>
          <w:rFonts w:ascii="Arial Narrow" w:hAnsi="Arial Narrow"/>
          <w:kern w:val="22"/>
          <w:sz w:val="22"/>
          <w:szCs w:val="22"/>
        </w:rPr>
        <w:t>.</w:t>
      </w:r>
    </w:p>
    <w:p w14:paraId="48812EBD" w14:textId="77777777" w:rsidR="00D463E6" w:rsidRPr="009D4B9F" w:rsidRDefault="00D463E6" w:rsidP="00CF5CEB">
      <w:pPr>
        <w:numPr>
          <w:ilvl w:val="0"/>
          <w:numId w:val="50"/>
        </w:numPr>
        <w:autoSpaceDE w:val="0"/>
        <w:autoSpaceDN w:val="0"/>
        <w:adjustRightInd w:val="0"/>
        <w:jc w:val="both"/>
        <w:rPr>
          <w:rFonts w:ascii="Arial Narrow" w:hAnsi="Arial Narrow"/>
          <w:b/>
          <w:sz w:val="22"/>
          <w:szCs w:val="22"/>
        </w:rPr>
      </w:pPr>
      <w:r w:rsidRPr="00D463E6">
        <w:rPr>
          <w:rFonts w:ascii="Arial Narrow" w:hAnsi="Arial Narrow"/>
          <w:b/>
          <w:kern w:val="22"/>
          <w:sz w:val="22"/>
          <w:szCs w:val="22"/>
        </w:rPr>
        <w:t>Zamawiający, przed rozstrzygnięciem postępowania, przewiduje możliwość wizytacji obiektu, zaoferowanego przez Wykonawcę, celem sprawdzenia zgodności zaoferowanych standardów z wymogami Ogłoszenia o zamówieniu.</w:t>
      </w:r>
    </w:p>
    <w:p w14:paraId="1EEAF097" w14:textId="77777777" w:rsidR="009D4B9F" w:rsidRPr="009D4B9F" w:rsidRDefault="009D4B9F" w:rsidP="00CF5CEB">
      <w:pPr>
        <w:pStyle w:val="Akapitzlist"/>
        <w:numPr>
          <w:ilvl w:val="0"/>
          <w:numId w:val="50"/>
        </w:numPr>
        <w:spacing w:line="240" w:lineRule="auto"/>
        <w:rPr>
          <w:rFonts w:ascii="Arial Narrow" w:hAnsi="Arial Narrow"/>
        </w:rPr>
      </w:pPr>
      <w:r w:rsidRPr="009D4B9F">
        <w:rPr>
          <w:rFonts w:ascii="Arial Narrow" w:hAnsi="Arial Narrow"/>
          <w:kern w:val="22"/>
        </w:rPr>
        <w:t>Zamawiający wymaga, aby możliwość korzystania przez uczestników z infrastruktury hotelowej była wliczona w cenę oferty.</w:t>
      </w:r>
    </w:p>
    <w:p w14:paraId="361C81DC" w14:textId="77777777" w:rsidR="006A21F6" w:rsidRPr="000B3527" w:rsidRDefault="006A21F6" w:rsidP="000B3527">
      <w:pPr>
        <w:suppressAutoHyphens/>
        <w:ind w:left="1069"/>
        <w:jc w:val="both"/>
        <w:rPr>
          <w:rFonts w:ascii="Arial Narrow" w:hAnsi="Arial Narrow"/>
          <w:kern w:val="22"/>
          <w:sz w:val="22"/>
          <w:szCs w:val="22"/>
        </w:rPr>
      </w:pPr>
    </w:p>
    <w:p w14:paraId="7EAEA6D1" w14:textId="77777777" w:rsidR="00BC5D64" w:rsidRPr="003C23AE" w:rsidRDefault="00BC5D64" w:rsidP="00B746C1">
      <w:pPr>
        <w:numPr>
          <w:ilvl w:val="0"/>
          <w:numId w:val="3"/>
        </w:numPr>
        <w:jc w:val="both"/>
        <w:rPr>
          <w:rFonts w:ascii="Arial Narrow" w:hAnsi="Arial Narrow" w:cs="Arial Narrow"/>
          <w:bCs/>
          <w:kern w:val="22"/>
          <w:sz w:val="22"/>
          <w:szCs w:val="22"/>
          <w:u w:val="single"/>
        </w:rPr>
      </w:pPr>
      <w:r w:rsidRPr="003C23AE">
        <w:rPr>
          <w:rFonts w:ascii="Arial Narrow" w:hAnsi="Arial Narrow" w:cs="Arial Narrow"/>
          <w:bCs/>
          <w:kern w:val="22"/>
          <w:sz w:val="22"/>
          <w:szCs w:val="22"/>
          <w:u w:val="single"/>
        </w:rPr>
        <w:t>Opis części zamówienia, jeżeli Zamawiający dopuszcza składanie ofert częściowych</w:t>
      </w:r>
    </w:p>
    <w:p w14:paraId="0D428E39" w14:textId="77777777" w:rsidR="00472956" w:rsidRDefault="003E1F14" w:rsidP="003E1F14">
      <w:pPr>
        <w:ind w:firstLine="709"/>
        <w:jc w:val="both"/>
        <w:rPr>
          <w:rFonts w:ascii="Arial Narrow" w:hAnsi="Arial Narrow" w:cs="Arial Narrow"/>
          <w:bCs/>
          <w:kern w:val="22"/>
          <w:sz w:val="22"/>
          <w:szCs w:val="22"/>
        </w:rPr>
      </w:pPr>
      <w:r>
        <w:rPr>
          <w:rFonts w:ascii="Arial Narrow" w:hAnsi="Arial Narrow"/>
          <w:color w:val="auto"/>
          <w:kern w:val="22"/>
          <w:sz w:val="22"/>
          <w:szCs w:val="22"/>
        </w:rPr>
        <w:t>Nie dotyczy</w:t>
      </w:r>
      <w:r w:rsidR="00472956">
        <w:rPr>
          <w:rFonts w:ascii="Arial Narrow" w:hAnsi="Arial Narrow" w:cs="Arial Narrow"/>
          <w:bCs/>
          <w:kern w:val="22"/>
          <w:sz w:val="22"/>
          <w:szCs w:val="22"/>
        </w:rPr>
        <w:t xml:space="preserve">. </w:t>
      </w:r>
    </w:p>
    <w:p w14:paraId="193EC7EB" w14:textId="77777777" w:rsidR="002374CB" w:rsidRPr="002601F0" w:rsidRDefault="00111814" w:rsidP="00D5038B">
      <w:pPr>
        <w:jc w:val="both"/>
        <w:rPr>
          <w:rFonts w:ascii="Arial Narrow" w:hAnsi="Arial Narrow" w:cs="Arial Narrow"/>
          <w:bCs/>
          <w:kern w:val="22"/>
          <w:sz w:val="22"/>
          <w:szCs w:val="22"/>
        </w:rPr>
      </w:pPr>
      <w:r>
        <w:rPr>
          <w:rFonts w:ascii="Arial Narrow" w:hAnsi="Arial Narrow" w:cs="Arial Narrow"/>
          <w:bCs/>
          <w:kern w:val="22"/>
          <w:sz w:val="22"/>
          <w:szCs w:val="22"/>
        </w:rPr>
        <w:t xml:space="preserve"> </w:t>
      </w:r>
    </w:p>
    <w:p w14:paraId="188843C9" w14:textId="77777777" w:rsidR="00BC5D64" w:rsidRPr="00567D0A" w:rsidRDefault="00BC5D64" w:rsidP="00B746C1">
      <w:pPr>
        <w:numPr>
          <w:ilvl w:val="0"/>
          <w:numId w:val="3"/>
        </w:numPr>
        <w:jc w:val="both"/>
        <w:rPr>
          <w:rFonts w:ascii="Arial Narrow" w:hAnsi="Arial Narrow" w:cs="Arial Narrow"/>
          <w:bCs/>
          <w:kern w:val="22"/>
          <w:sz w:val="22"/>
          <w:szCs w:val="22"/>
          <w:u w:val="single"/>
        </w:rPr>
      </w:pPr>
      <w:r w:rsidRPr="003C23AE">
        <w:rPr>
          <w:rFonts w:ascii="Arial Narrow" w:hAnsi="Arial Narrow" w:cs="Arial Narrow"/>
          <w:bCs/>
          <w:kern w:val="22"/>
          <w:sz w:val="22"/>
          <w:szCs w:val="22"/>
          <w:u w:val="single"/>
        </w:rPr>
        <w:t xml:space="preserve">Termin wykonania </w:t>
      </w:r>
      <w:r w:rsidRPr="00567D0A">
        <w:rPr>
          <w:rFonts w:ascii="Arial Narrow" w:hAnsi="Arial Narrow" w:cs="Arial Narrow"/>
          <w:bCs/>
          <w:kern w:val="22"/>
          <w:sz w:val="22"/>
          <w:szCs w:val="22"/>
          <w:u w:val="single"/>
        </w:rPr>
        <w:t>zamówienia.</w:t>
      </w:r>
    </w:p>
    <w:p w14:paraId="3E9D3F73" w14:textId="6C4DAEB4" w:rsidR="00590B30" w:rsidRPr="00CD0933" w:rsidRDefault="00364432" w:rsidP="009D4B9F">
      <w:pPr>
        <w:ind w:left="708"/>
        <w:jc w:val="both"/>
        <w:rPr>
          <w:rFonts w:ascii="Arial Narrow" w:hAnsi="Arial Narrow" w:cs="Arial Narrow"/>
          <w:bCs/>
          <w:kern w:val="22"/>
          <w:sz w:val="22"/>
          <w:szCs w:val="22"/>
        </w:rPr>
      </w:pPr>
      <w:r w:rsidRPr="00CD0933">
        <w:rPr>
          <w:rFonts w:ascii="Arial Narrow" w:hAnsi="Arial Narrow" w:cs="Arial Narrow"/>
          <w:bCs/>
          <w:kern w:val="22"/>
          <w:sz w:val="22"/>
          <w:szCs w:val="22"/>
        </w:rPr>
        <w:t>W</w:t>
      </w:r>
      <w:r w:rsidR="00EB0BD8" w:rsidRPr="00CD0933">
        <w:rPr>
          <w:rFonts w:ascii="Arial Narrow" w:hAnsi="Arial Narrow" w:cs="Arial Narrow"/>
          <w:bCs/>
          <w:kern w:val="22"/>
          <w:sz w:val="22"/>
          <w:szCs w:val="22"/>
        </w:rPr>
        <w:t>ykonawca będz</w:t>
      </w:r>
      <w:r w:rsidR="005C7594" w:rsidRPr="00CD0933">
        <w:rPr>
          <w:rFonts w:ascii="Arial Narrow" w:hAnsi="Arial Narrow" w:cs="Arial Narrow"/>
          <w:bCs/>
          <w:kern w:val="22"/>
          <w:sz w:val="22"/>
          <w:szCs w:val="22"/>
        </w:rPr>
        <w:t xml:space="preserve">ie świadczył usługi od </w:t>
      </w:r>
      <w:r w:rsidR="003274E9" w:rsidRPr="00CD0933">
        <w:rPr>
          <w:rFonts w:ascii="Arial Narrow" w:hAnsi="Arial Narrow" w:cs="Arial Narrow"/>
          <w:bCs/>
          <w:kern w:val="22"/>
          <w:sz w:val="22"/>
          <w:szCs w:val="22"/>
        </w:rPr>
        <w:t>d</w:t>
      </w:r>
      <w:r w:rsidR="002A3344" w:rsidRPr="00CD0933">
        <w:rPr>
          <w:rFonts w:ascii="Arial Narrow" w:hAnsi="Arial Narrow" w:cs="Arial Narrow"/>
          <w:bCs/>
          <w:kern w:val="22"/>
          <w:sz w:val="22"/>
          <w:szCs w:val="22"/>
        </w:rPr>
        <w:t xml:space="preserve">nia: </w:t>
      </w:r>
      <w:r w:rsidR="005C3C5F">
        <w:rPr>
          <w:rFonts w:ascii="Arial Narrow" w:hAnsi="Arial Narrow" w:cs="Arial Narrow"/>
          <w:bCs/>
          <w:kern w:val="22"/>
          <w:sz w:val="22"/>
          <w:szCs w:val="22"/>
        </w:rPr>
        <w:t>21.11</w:t>
      </w:r>
      <w:r w:rsidR="005C7594" w:rsidRPr="00CD0933">
        <w:rPr>
          <w:rFonts w:ascii="Arial Narrow" w:hAnsi="Arial Narrow" w:cs="Arial Narrow"/>
          <w:bCs/>
          <w:kern w:val="22"/>
          <w:sz w:val="22"/>
          <w:szCs w:val="22"/>
        </w:rPr>
        <w:t>.201</w:t>
      </w:r>
      <w:r w:rsidR="00506A68" w:rsidRPr="00CD0933">
        <w:rPr>
          <w:rFonts w:ascii="Arial Narrow" w:hAnsi="Arial Narrow" w:cs="Arial Narrow"/>
          <w:bCs/>
          <w:kern w:val="22"/>
          <w:sz w:val="22"/>
          <w:szCs w:val="22"/>
        </w:rPr>
        <w:t>8</w:t>
      </w:r>
      <w:r w:rsidR="003274E9" w:rsidRPr="00CD0933">
        <w:rPr>
          <w:rFonts w:ascii="Arial Narrow" w:hAnsi="Arial Narrow" w:cs="Arial Narrow"/>
          <w:bCs/>
          <w:kern w:val="22"/>
          <w:sz w:val="22"/>
          <w:szCs w:val="22"/>
        </w:rPr>
        <w:t xml:space="preserve"> </w:t>
      </w:r>
      <w:r w:rsidR="00434F88" w:rsidRPr="00CD0933">
        <w:rPr>
          <w:rFonts w:ascii="Arial Narrow" w:hAnsi="Arial Narrow" w:cs="Arial Narrow"/>
          <w:bCs/>
          <w:kern w:val="22"/>
          <w:sz w:val="22"/>
          <w:szCs w:val="22"/>
        </w:rPr>
        <w:t>r</w:t>
      </w:r>
      <w:r w:rsidR="005C3C5F">
        <w:rPr>
          <w:rFonts w:ascii="Arial Narrow" w:hAnsi="Arial Narrow" w:cs="Arial Narrow"/>
          <w:bCs/>
          <w:kern w:val="22"/>
          <w:sz w:val="22"/>
          <w:szCs w:val="22"/>
        </w:rPr>
        <w:t>.</w:t>
      </w:r>
      <w:r w:rsidR="00434F88" w:rsidRPr="00CD0933">
        <w:rPr>
          <w:rFonts w:ascii="Arial Narrow" w:hAnsi="Arial Narrow" w:cs="Arial Narrow"/>
          <w:bCs/>
          <w:kern w:val="22"/>
          <w:sz w:val="22"/>
          <w:szCs w:val="22"/>
        </w:rPr>
        <w:t xml:space="preserve">  </w:t>
      </w:r>
      <w:r w:rsidR="002A3344" w:rsidRPr="00CD0933">
        <w:rPr>
          <w:rFonts w:ascii="Arial Narrow" w:hAnsi="Arial Narrow" w:cs="Arial Narrow"/>
          <w:bCs/>
          <w:kern w:val="22"/>
          <w:sz w:val="22"/>
          <w:szCs w:val="22"/>
        </w:rPr>
        <w:t xml:space="preserve">do dnia: </w:t>
      </w:r>
      <w:r w:rsidR="005C3C5F">
        <w:rPr>
          <w:rFonts w:ascii="Arial Narrow" w:hAnsi="Arial Narrow" w:cs="Arial Narrow"/>
          <w:bCs/>
          <w:kern w:val="22"/>
          <w:sz w:val="22"/>
          <w:szCs w:val="22"/>
        </w:rPr>
        <w:t>23.11</w:t>
      </w:r>
      <w:r w:rsidR="008A40F2" w:rsidRPr="00CD0933">
        <w:rPr>
          <w:rFonts w:ascii="Arial Narrow" w:hAnsi="Arial Narrow" w:cs="Arial Narrow"/>
          <w:bCs/>
          <w:kern w:val="22"/>
          <w:sz w:val="22"/>
          <w:szCs w:val="22"/>
        </w:rPr>
        <w:t>.</w:t>
      </w:r>
      <w:r w:rsidR="00EB0BD8" w:rsidRPr="00CD0933">
        <w:rPr>
          <w:rFonts w:ascii="Arial Narrow" w:hAnsi="Arial Narrow" w:cs="Arial Narrow"/>
          <w:bCs/>
          <w:kern w:val="22"/>
          <w:sz w:val="22"/>
          <w:szCs w:val="22"/>
        </w:rPr>
        <w:t>201</w:t>
      </w:r>
      <w:r w:rsidR="00506A68" w:rsidRPr="00CD0933">
        <w:rPr>
          <w:rFonts w:ascii="Arial Narrow" w:hAnsi="Arial Narrow" w:cs="Arial Narrow"/>
          <w:bCs/>
          <w:kern w:val="22"/>
          <w:sz w:val="22"/>
          <w:szCs w:val="22"/>
        </w:rPr>
        <w:t>8</w:t>
      </w:r>
      <w:r w:rsidR="00EB0BD8" w:rsidRPr="00CD0933">
        <w:rPr>
          <w:rFonts w:ascii="Arial Narrow" w:hAnsi="Arial Narrow" w:cs="Arial Narrow"/>
          <w:bCs/>
          <w:kern w:val="22"/>
          <w:sz w:val="22"/>
          <w:szCs w:val="22"/>
        </w:rPr>
        <w:t xml:space="preserve"> r.</w:t>
      </w:r>
    </w:p>
    <w:p w14:paraId="3197F8EB" w14:textId="77777777" w:rsidR="00CF5CEB" w:rsidRPr="00CD0933" w:rsidRDefault="00CF5CEB" w:rsidP="00CF5CEB">
      <w:pPr>
        <w:jc w:val="both"/>
        <w:rPr>
          <w:rFonts w:ascii="Arial Narrow" w:hAnsi="Arial Narrow" w:cs="Arial Narrow"/>
          <w:bCs/>
          <w:kern w:val="22"/>
          <w:sz w:val="22"/>
          <w:szCs w:val="22"/>
        </w:rPr>
      </w:pPr>
    </w:p>
    <w:p w14:paraId="2E35168E" w14:textId="77777777" w:rsidR="00CF5CEB" w:rsidRPr="00CD0933" w:rsidRDefault="00CF5CEB" w:rsidP="00B746C1">
      <w:pPr>
        <w:numPr>
          <w:ilvl w:val="0"/>
          <w:numId w:val="3"/>
        </w:numPr>
        <w:jc w:val="both"/>
        <w:rPr>
          <w:rFonts w:ascii="Arial Narrow" w:hAnsi="Arial Narrow"/>
          <w:kern w:val="22"/>
          <w:sz w:val="22"/>
          <w:szCs w:val="22"/>
          <w:u w:val="single"/>
        </w:rPr>
      </w:pPr>
      <w:r w:rsidRPr="00CD0933">
        <w:rPr>
          <w:rFonts w:ascii="Arial Narrow" w:hAnsi="Arial Narrow" w:cs="Arial Narrow"/>
          <w:bCs/>
          <w:kern w:val="22"/>
          <w:sz w:val="22"/>
          <w:szCs w:val="22"/>
          <w:u w:val="single"/>
        </w:rPr>
        <w:t>Warunki udziału w postępowaniu</w:t>
      </w:r>
    </w:p>
    <w:p w14:paraId="45AF0E7E" w14:textId="00204B53" w:rsidR="00CF5CEB" w:rsidRPr="00CD0933" w:rsidRDefault="00CF5CEB" w:rsidP="00CD0933">
      <w:pPr>
        <w:ind w:left="709"/>
        <w:jc w:val="both"/>
        <w:rPr>
          <w:rFonts w:ascii="Arial Narrow" w:hAnsi="Arial Narrow" w:cs="Arial Narrow"/>
          <w:bCs/>
          <w:kern w:val="22"/>
          <w:sz w:val="22"/>
          <w:szCs w:val="22"/>
        </w:rPr>
      </w:pPr>
      <w:r w:rsidRPr="00CD0933">
        <w:rPr>
          <w:rFonts w:ascii="Arial Narrow" w:hAnsi="Arial Narrow" w:cs="Arial Narrow"/>
          <w:bCs/>
          <w:kern w:val="22"/>
          <w:sz w:val="22"/>
          <w:szCs w:val="22"/>
        </w:rPr>
        <w:t>O udzielenie zamówienia mogą ubiegać się Wykonawcy, którzy</w:t>
      </w:r>
      <w:r w:rsidR="00CE4F13">
        <w:rPr>
          <w:rFonts w:ascii="Arial Narrow" w:hAnsi="Arial Narrow" w:cs="Arial Narrow"/>
          <w:bCs/>
          <w:kern w:val="22"/>
          <w:sz w:val="22"/>
          <w:szCs w:val="22"/>
        </w:rPr>
        <w:t xml:space="preserve"> </w:t>
      </w:r>
      <w:r w:rsidR="006B3F78">
        <w:rPr>
          <w:rFonts w:ascii="Arial Narrow" w:hAnsi="Arial Narrow" w:cs="Arial Narrow"/>
          <w:bCs/>
          <w:kern w:val="22"/>
          <w:sz w:val="22"/>
          <w:szCs w:val="22"/>
        </w:rPr>
        <w:t>dysponują hotelem o standardzie opisanym w załączniku nr 2 do Ogłoszenia.</w:t>
      </w:r>
    </w:p>
    <w:p w14:paraId="67CBC77F" w14:textId="77777777" w:rsidR="00CF5CEB" w:rsidRDefault="00CF5CEB" w:rsidP="00CF5CEB">
      <w:pPr>
        <w:jc w:val="both"/>
        <w:rPr>
          <w:rFonts w:ascii="Arial Narrow" w:hAnsi="Arial Narrow"/>
          <w:kern w:val="22"/>
          <w:sz w:val="22"/>
          <w:szCs w:val="22"/>
          <w:u w:val="single"/>
        </w:rPr>
      </w:pPr>
    </w:p>
    <w:p w14:paraId="0FB1372B" w14:textId="77777777" w:rsidR="005441E4" w:rsidRPr="00941828" w:rsidRDefault="005441E4" w:rsidP="00B746C1">
      <w:pPr>
        <w:numPr>
          <w:ilvl w:val="0"/>
          <w:numId w:val="3"/>
        </w:numPr>
        <w:jc w:val="both"/>
        <w:rPr>
          <w:rFonts w:ascii="Arial Narrow" w:hAnsi="Arial Narrow"/>
          <w:kern w:val="22"/>
          <w:sz w:val="22"/>
          <w:szCs w:val="22"/>
          <w:u w:val="single"/>
        </w:rPr>
      </w:pPr>
      <w:r w:rsidRPr="00941828">
        <w:rPr>
          <w:rFonts w:ascii="Arial Narrow" w:hAnsi="Arial Narrow"/>
          <w:kern w:val="22"/>
          <w:sz w:val="22"/>
          <w:szCs w:val="22"/>
          <w:u w:val="single"/>
        </w:rPr>
        <w:t>Informacja dotycząca oferty składanej wspólnie przez kilka podmiotów występujących wspólnie</w:t>
      </w:r>
    </w:p>
    <w:p w14:paraId="1C9E32E8" w14:textId="77777777" w:rsidR="00792E09" w:rsidRPr="00EF538D" w:rsidRDefault="00792E09" w:rsidP="00B746C1">
      <w:pPr>
        <w:numPr>
          <w:ilvl w:val="0"/>
          <w:numId w:val="4"/>
        </w:numPr>
        <w:suppressAutoHyphens/>
        <w:jc w:val="both"/>
        <w:rPr>
          <w:rFonts w:ascii="Arial Narrow" w:hAnsi="Arial Narrow"/>
          <w:kern w:val="1"/>
          <w:sz w:val="22"/>
          <w:szCs w:val="22"/>
        </w:rPr>
      </w:pPr>
      <w:r>
        <w:rPr>
          <w:rFonts w:ascii="Arial Narrow" w:hAnsi="Arial Narrow"/>
          <w:kern w:val="1"/>
          <w:sz w:val="22"/>
          <w:szCs w:val="22"/>
        </w:rPr>
        <w:t>Wykonawc</w:t>
      </w:r>
      <w:r w:rsidRPr="00EF538D">
        <w:rPr>
          <w:rFonts w:ascii="Arial Narrow" w:hAnsi="Arial Narrow"/>
          <w:kern w:val="1"/>
          <w:sz w:val="22"/>
          <w:szCs w:val="22"/>
        </w:rPr>
        <w:t>y mogą wspólnie ubiegać się o udzielenie zamówienia (np.</w:t>
      </w:r>
      <w:r>
        <w:rPr>
          <w:rFonts w:ascii="Arial Narrow" w:hAnsi="Arial Narrow"/>
          <w:kern w:val="1"/>
          <w:sz w:val="22"/>
          <w:szCs w:val="22"/>
        </w:rPr>
        <w:t xml:space="preserve"> konsorcjum, spółka cywilna). W </w:t>
      </w:r>
      <w:r w:rsidRPr="00EF538D">
        <w:rPr>
          <w:rFonts w:ascii="Arial Narrow" w:hAnsi="Arial Narrow"/>
          <w:kern w:val="1"/>
          <w:sz w:val="22"/>
          <w:szCs w:val="22"/>
        </w:rPr>
        <w:t>takim przypadku ich oferta musi spełniać następujące wymagania:</w:t>
      </w:r>
    </w:p>
    <w:p w14:paraId="7C13B04A" w14:textId="77777777" w:rsidR="00792E09" w:rsidRPr="00EF538D" w:rsidRDefault="00792E09" w:rsidP="007165D2">
      <w:pPr>
        <w:numPr>
          <w:ilvl w:val="0"/>
          <w:numId w:val="2"/>
        </w:numPr>
        <w:tabs>
          <w:tab w:val="left" w:pos="1080"/>
        </w:tabs>
        <w:suppressAutoHyphens/>
        <w:jc w:val="both"/>
        <w:rPr>
          <w:rFonts w:ascii="Arial Narrow" w:hAnsi="Arial Narrow"/>
          <w:kern w:val="1"/>
          <w:sz w:val="22"/>
          <w:szCs w:val="22"/>
        </w:rPr>
      </w:pPr>
      <w:r w:rsidRPr="00EF538D">
        <w:rPr>
          <w:rFonts w:ascii="Arial Narrow" w:hAnsi="Arial Narrow"/>
          <w:kern w:val="1"/>
          <w:sz w:val="22"/>
          <w:szCs w:val="22"/>
        </w:rPr>
        <w:t xml:space="preserve">Warunki udziału w postępowaniu muszą być spełnione przez wszystkich </w:t>
      </w:r>
      <w:r>
        <w:rPr>
          <w:rFonts w:ascii="Arial Narrow" w:hAnsi="Arial Narrow"/>
          <w:kern w:val="1"/>
          <w:sz w:val="22"/>
          <w:szCs w:val="22"/>
        </w:rPr>
        <w:t>Wykonawc</w:t>
      </w:r>
      <w:r w:rsidRPr="00EF538D">
        <w:rPr>
          <w:rFonts w:ascii="Arial Narrow" w:hAnsi="Arial Narrow"/>
          <w:kern w:val="1"/>
          <w:sz w:val="22"/>
          <w:szCs w:val="22"/>
        </w:rPr>
        <w:t>ów wspólnie.</w:t>
      </w:r>
    </w:p>
    <w:p w14:paraId="1A5F0810" w14:textId="77777777" w:rsidR="00792E09" w:rsidRPr="00EF538D" w:rsidRDefault="00792E09" w:rsidP="007165D2">
      <w:pPr>
        <w:numPr>
          <w:ilvl w:val="0"/>
          <w:numId w:val="2"/>
        </w:numPr>
        <w:tabs>
          <w:tab w:val="left" w:pos="1080"/>
        </w:tabs>
        <w:suppressAutoHyphens/>
        <w:jc w:val="both"/>
        <w:rPr>
          <w:rFonts w:ascii="Arial Narrow" w:hAnsi="Arial Narrow"/>
          <w:kern w:val="1"/>
          <w:sz w:val="22"/>
          <w:szCs w:val="22"/>
        </w:rPr>
      </w:pPr>
      <w:r>
        <w:rPr>
          <w:rFonts w:ascii="Arial Narrow" w:hAnsi="Arial Narrow"/>
          <w:kern w:val="1"/>
          <w:sz w:val="22"/>
          <w:szCs w:val="22"/>
        </w:rPr>
        <w:t>Wykonawc</w:t>
      </w:r>
      <w:r w:rsidRPr="00EF538D">
        <w:rPr>
          <w:rFonts w:ascii="Arial Narrow" w:hAnsi="Arial Narrow"/>
          <w:kern w:val="1"/>
          <w:sz w:val="22"/>
          <w:szCs w:val="22"/>
        </w:rPr>
        <w:t>y występujący wspólnie muszą ustanowić pełnomocnika (l</w:t>
      </w:r>
      <w:r>
        <w:rPr>
          <w:rFonts w:ascii="Arial Narrow" w:hAnsi="Arial Narrow"/>
          <w:kern w:val="1"/>
          <w:sz w:val="22"/>
          <w:szCs w:val="22"/>
        </w:rPr>
        <w:t>idera) do reprezentowania ich w </w:t>
      </w:r>
      <w:r w:rsidRPr="00EF538D">
        <w:rPr>
          <w:rFonts w:ascii="Arial Narrow" w:hAnsi="Arial Narrow"/>
          <w:kern w:val="1"/>
          <w:sz w:val="22"/>
          <w:szCs w:val="22"/>
        </w:rPr>
        <w:t>postępowaniu o udzielenie niniejszego zamówienia publicznego albo r</w:t>
      </w:r>
      <w:r>
        <w:rPr>
          <w:rFonts w:ascii="Arial Narrow" w:hAnsi="Arial Narrow"/>
          <w:kern w:val="1"/>
          <w:sz w:val="22"/>
          <w:szCs w:val="22"/>
        </w:rPr>
        <w:t>eprezentowania w postępowaniu i </w:t>
      </w:r>
      <w:r w:rsidRPr="00EF538D">
        <w:rPr>
          <w:rFonts w:ascii="Arial Narrow" w:hAnsi="Arial Narrow"/>
          <w:kern w:val="1"/>
          <w:sz w:val="22"/>
          <w:szCs w:val="22"/>
        </w:rPr>
        <w:t>zawarcia umowy w sprawie zamówienia publicznego. Umocowanie należy przedłożyć wraz z ofertą.</w:t>
      </w:r>
    </w:p>
    <w:p w14:paraId="4AC506FC" w14:textId="77777777" w:rsidR="00792E09" w:rsidRPr="00EF538D" w:rsidRDefault="00792E09" w:rsidP="00792E09">
      <w:pPr>
        <w:tabs>
          <w:tab w:val="left" w:pos="1080"/>
        </w:tabs>
        <w:ind w:left="1080"/>
        <w:jc w:val="both"/>
        <w:rPr>
          <w:rFonts w:ascii="Arial Narrow" w:hAnsi="Arial Narrow"/>
          <w:kern w:val="1"/>
          <w:sz w:val="22"/>
          <w:szCs w:val="22"/>
        </w:rPr>
      </w:pPr>
      <w:r w:rsidRPr="00EF538D">
        <w:rPr>
          <w:rFonts w:ascii="Arial Narrow" w:hAnsi="Arial Narrow"/>
          <w:kern w:val="1"/>
          <w:sz w:val="22"/>
          <w:szCs w:val="22"/>
        </w:rPr>
        <w:t>UWAGA: treść pełnomocnictwa powinna dokładnie określać zakres um</w:t>
      </w:r>
      <w:r>
        <w:rPr>
          <w:rFonts w:ascii="Arial Narrow" w:hAnsi="Arial Narrow"/>
          <w:kern w:val="1"/>
          <w:sz w:val="22"/>
          <w:szCs w:val="22"/>
        </w:rPr>
        <w:t>ocowania oraz dane mocodawców i </w:t>
      </w:r>
      <w:r w:rsidRPr="00EF538D">
        <w:rPr>
          <w:rFonts w:ascii="Arial Narrow" w:hAnsi="Arial Narrow"/>
          <w:kern w:val="1"/>
          <w:sz w:val="22"/>
          <w:szCs w:val="22"/>
        </w:rPr>
        <w:t>pełnomocnika. Pełnomocnictwo musi być złożone w oryginale lub kopii poświadczonej notarialnie.</w:t>
      </w:r>
    </w:p>
    <w:p w14:paraId="03A9BBBB" w14:textId="77777777" w:rsidR="00792E09" w:rsidRPr="00EF538D" w:rsidRDefault="00792E09" w:rsidP="007165D2">
      <w:pPr>
        <w:numPr>
          <w:ilvl w:val="0"/>
          <w:numId w:val="2"/>
        </w:numPr>
        <w:tabs>
          <w:tab w:val="left" w:pos="1080"/>
        </w:tabs>
        <w:suppressAutoHyphens/>
        <w:jc w:val="both"/>
        <w:rPr>
          <w:rFonts w:ascii="Arial Narrow" w:hAnsi="Arial Narrow"/>
          <w:kern w:val="1"/>
          <w:sz w:val="22"/>
          <w:szCs w:val="22"/>
        </w:rPr>
      </w:pPr>
      <w:r w:rsidRPr="00EF538D">
        <w:rPr>
          <w:rFonts w:ascii="Arial Narrow" w:hAnsi="Arial Narrow"/>
          <w:kern w:val="1"/>
          <w:sz w:val="22"/>
          <w:szCs w:val="22"/>
        </w:rPr>
        <w:t>W przypadku spółki cywilnej, wyznaczanie pełnomocnika nie jest konieczne gdy wszystkie oświadczenia woli podpisują wszyscy wspólnicy.</w:t>
      </w:r>
    </w:p>
    <w:p w14:paraId="2193A1AB" w14:textId="77777777" w:rsidR="00792E09" w:rsidRPr="00EF538D" w:rsidRDefault="00792E09" w:rsidP="007165D2">
      <w:pPr>
        <w:numPr>
          <w:ilvl w:val="0"/>
          <w:numId w:val="2"/>
        </w:numPr>
        <w:tabs>
          <w:tab w:val="left" w:pos="1080"/>
        </w:tabs>
        <w:suppressAutoHyphens/>
        <w:jc w:val="both"/>
        <w:rPr>
          <w:rFonts w:ascii="Arial Narrow" w:hAnsi="Arial Narrow"/>
          <w:kern w:val="1"/>
          <w:sz w:val="22"/>
          <w:szCs w:val="22"/>
        </w:rPr>
      </w:pPr>
      <w:r w:rsidRPr="00EF538D">
        <w:rPr>
          <w:rFonts w:ascii="Arial Narrow" w:hAnsi="Arial Narrow"/>
          <w:kern w:val="1"/>
          <w:sz w:val="22"/>
          <w:szCs w:val="22"/>
        </w:rPr>
        <w:t>Wszelka korespondencja oraz rozliczenia dokonywane będą wyłącznie z pełnomocnikiem (liderem)/ spółką.</w:t>
      </w:r>
    </w:p>
    <w:p w14:paraId="37ADE175" w14:textId="77777777" w:rsidR="00792E09" w:rsidRPr="00EF538D" w:rsidRDefault="00792E09" w:rsidP="007165D2">
      <w:pPr>
        <w:numPr>
          <w:ilvl w:val="0"/>
          <w:numId w:val="2"/>
        </w:numPr>
        <w:tabs>
          <w:tab w:val="left" w:pos="1080"/>
        </w:tabs>
        <w:suppressAutoHyphens/>
        <w:jc w:val="both"/>
        <w:rPr>
          <w:rFonts w:ascii="Arial Narrow" w:hAnsi="Arial Narrow"/>
          <w:kern w:val="1"/>
          <w:sz w:val="22"/>
          <w:szCs w:val="22"/>
        </w:rPr>
      </w:pPr>
      <w:r w:rsidRPr="00EF538D">
        <w:rPr>
          <w:rFonts w:ascii="Arial Narrow" w:hAnsi="Arial Narrow"/>
          <w:kern w:val="1"/>
          <w:sz w:val="22"/>
          <w:szCs w:val="22"/>
        </w:rPr>
        <w:t>Wypełniając formularz ofertowy, jak również inne dokumenty powołujące si</w:t>
      </w:r>
      <w:r>
        <w:rPr>
          <w:rFonts w:ascii="Arial Narrow" w:hAnsi="Arial Narrow"/>
          <w:kern w:val="1"/>
          <w:sz w:val="22"/>
          <w:szCs w:val="22"/>
        </w:rPr>
        <w:t>ę na „Wykonawcę”, w miejscu np. </w:t>
      </w:r>
      <w:r w:rsidRPr="00EF538D">
        <w:rPr>
          <w:rFonts w:ascii="Arial Narrow" w:hAnsi="Arial Narrow"/>
          <w:kern w:val="1"/>
          <w:sz w:val="22"/>
          <w:szCs w:val="22"/>
        </w:rPr>
        <w:t xml:space="preserve">„nazwa i adres </w:t>
      </w:r>
      <w:r>
        <w:rPr>
          <w:rFonts w:ascii="Arial Narrow" w:hAnsi="Arial Narrow"/>
          <w:kern w:val="1"/>
          <w:sz w:val="22"/>
          <w:szCs w:val="22"/>
        </w:rPr>
        <w:t>Wykonawc</w:t>
      </w:r>
      <w:r w:rsidRPr="00EF538D">
        <w:rPr>
          <w:rFonts w:ascii="Arial Narrow" w:hAnsi="Arial Narrow"/>
          <w:kern w:val="1"/>
          <w:sz w:val="22"/>
          <w:szCs w:val="22"/>
        </w:rPr>
        <w:t>y” należy wpisać dane dotyczące konsorcjum lub pełnomocnika konsorcjum/ spółki lub pełnomocnika spółki.</w:t>
      </w:r>
    </w:p>
    <w:p w14:paraId="24AF1228" w14:textId="77777777" w:rsidR="00792E09" w:rsidRPr="00EF538D" w:rsidRDefault="00792E09" w:rsidP="00B746C1">
      <w:pPr>
        <w:numPr>
          <w:ilvl w:val="0"/>
          <w:numId w:val="4"/>
        </w:numPr>
        <w:suppressAutoHyphens/>
        <w:jc w:val="both"/>
        <w:rPr>
          <w:rFonts w:ascii="Arial Narrow" w:hAnsi="Arial Narrow"/>
          <w:kern w:val="1"/>
          <w:sz w:val="22"/>
          <w:szCs w:val="22"/>
        </w:rPr>
      </w:pPr>
      <w:r w:rsidRPr="00EF538D">
        <w:rPr>
          <w:rFonts w:ascii="Arial Narrow" w:hAnsi="Arial Narrow"/>
          <w:kern w:val="1"/>
          <w:sz w:val="22"/>
          <w:szCs w:val="22"/>
        </w:rPr>
        <w:t xml:space="preserve">Jeżeli oferta </w:t>
      </w:r>
      <w:r>
        <w:rPr>
          <w:rFonts w:ascii="Arial Narrow" w:hAnsi="Arial Narrow"/>
          <w:kern w:val="1"/>
          <w:sz w:val="22"/>
          <w:szCs w:val="22"/>
        </w:rPr>
        <w:t>Wykonawc</w:t>
      </w:r>
      <w:r w:rsidRPr="00EF538D">
        <w:rPr>
          <w:rFonts w:ascii="Arial Narrow" w:hAnsi="Arial Narrow"/>
          <w:kern w:val="1"/>
          <w:sz w:val="22"/>
          <w:szCs w:val="22"/>
        </w:rPr>
        <w:t xml:space="preserve">ów występujących wspólnie zostanie wybrana, </w:t>
      </w:r>
      <w:r>
        <w:rPr>
          <w:rFonts w:ascii="Arial Narrow" w:hAnsi="Arial Narrow"/>
          <w:kern w:val="1"/>
          <w:sz w:val="22"/>
          <w:szCs w:val="22"/>
        </w:rPr>
        <w:t>Zamawiając</w:t>
      </w:r>
      <w:r w:rsidRPr="00EF538D">
        <w:rPr>
          <w:rFonts w:ascii="Arial Narrow" w:hAnsi="Arial Narrow"/>
          <w:kern w:val="1"/>
          <w:sz w:val="22"/>
          <w:szCs w:val="22"/>
        </w:rPr>
        <w:t xml:space="preserve">y będzie żądać przed zawarciem umowy w sprawie zamówienia publicznego umowy regulującej współpracę tych </w:t>
      </w:r>
      <w:r>
        <w:rPr>
          <w:rFonts w:ascii="Arial Narrow" w:hAnsi="Arial Narrow"/>
          <w:kern w:val="1"/>
          <w:sz w:val="22"/>
          <w:szCs w:val="22"/>
        </w:rPr>
        <w:t>Wykonawc</w:t>
      </w:r>
      <w:r w:rsidRPr="00EF538D">
        <w:rPr>
          <w:rFonts w:ascii="Arial Narrow" w:hAnsi="Arial Narrow"/>
          <w:kern w:val="1"/>
          <w:sz w:val="22"/>
          <w:szCs w:val="22"/>
        </w:rPr>
        <w:t>ów.</w:t>
      </w:r>
    </w:p>
    <w:p w14:paraId="6B585B66" w14:textId="77777777" w:rsidR="00B21AD2" w:rsidRPr="00B21AD2" w:rsidRDefault="00B21AD2" w:rsidP="00B21AD2">
      <w:pPr>
        <w:tabs>
          <w:tab w:val="left" w:pos="720"/>
        </w:tabs>
        <w:suppressAutoHyphens/>
        <w:ind w:left="360"/>
        <w:jc w:val="both"/>
        <w:rPr>
          <w:rFonts w:ascii="Arial Narrow" w:hAnsi="Arial Narrow"/>
          <w:kern w:val="1"/>
          <w:sz w:val="22"/>
          <w:szCs w:val="22"/>
        </w:rPr>
      </w:pPr>
    </w:p>
    <w:p w14:paraId="37B75436" w14:textId="77777777" w:rsidR="005441E4" w:rsidRPr="00941828" w:rsidRDefault="005441E4" w:rsidP="00B746C1">
      <w:pPr>
        <w:numPr>
          <w:ilvl w:val="0"/>
          <w:numId w:val="3"/>
        </w:numPr>
        <w:jc w:val="both"/>
        <w:rPr>
          <w:rFonts w:ascii="Arial Narrow" w:hAnsi="Arial Narrow"/>
          <w:kern w:val="22"/>
          <w:sz w:val="22"/>
          <w:szCs w:val="22"/>
          <w:u w:val="single"/>
        </w:rPr>
      </w:pPr>
      <w:r w:rsidRPr="00941828">
        <w:rPr>
          <w:rFonts w:ascii="Arial Narrow" w:hAnsi="Arial Narrow"/>
          <w:kern w:val="22"/>
          <w:sz w:val="22"/>
          <w:szCs w:val="22"/>
          <w:u w:val="single"/>
        </w:rPr>
        <w:t>Informacja o sposobie porozumiewania się Zamawiającego z Wykonawcami oraz przekazywania oświadczeń i dokumentów, a także wskazanie osób uprawnionych do porozumiewania się z Wykonawcami.</w:t>
      </w:r>
    </w:p>
    <w:p w14:paraId="0F2674B6" w14:textId="77777777" w:rsidR="005441E4" w:rsidRPr="00941828" w:rsidRDefault="005441E4" w:rsidP="005441E4">
      <w:pPr>
        <w:numPr>
          <w:ilvl w:val="3"/>
          <w:numId w:val="1"/>
        </w:numPr>
        <w:tabs>
          <w:tab w:val="clear" w:pos="2520"/>
          <w:tab w:val="num" w:pos="1080"/>
        </w:tabs>
        <w:ind w:left="1080"/>
        <w:jc w:val="both"/>
        <w:rPr>
          <w:rFonts w:ascii="Arial Narrow" w:hAnsi="Arial Narrow"/>
          <w:kern w:val="22"/>
          <w:sz w:val="22"/>
          <w:szCs w:val="22"/>
        </w:rPr>
      </w:pPr>
      <w:r w:rsidRPr="00941828">
        <w:rPr>
          <w:rFonts w:ascii="Arial Narrow" w:hAnsi="Arial Narrow"/>
          <w:kern w:val="22"/>
          <w:sz w:val="22"/>
          <w:szCs w:val="22"/>
        </w:rPr>
        <w:t xml:space="preserve">Z Zamawiającym </w:t>
      </w:r>
      <w:r w:rsidR="00025386">
        <w:rPr>
          <w:rFonts w:ascii="Arial Narrow" w:hAnsi="Arial Narrow"/>
          <w:kern w:val="22"/>
          <w:sz w:val="22"/>
          <w:szCs w:val="22"/>
        </w:rPr>
        <w:t>można</w:t>
      </w:r>
      <w:r w:rsidR="00025386" w:rsidRPr="00941828">
        <w:rPr>
          <w:rFonts w:ascii="Arial Narrow" w:hAnsi="Arial Narrow"/>
          <w:kern w:val="22"/>
          <w:sz w:val="22"/>
          <w:szCs w:val="22"/>
        </w:rPr>
        <w:t xml:space="preserve"> </w:t>
      </w:r>
      <w:r w:rsidRPr="00941828">
        <w:rPr>
          <w:rFonts w:ascii="Arial Narrow" w:hAnsi="Arial Narrow"/>
          <w:kern w:val="22"/>
          <w:sz w:val="22"/>
          <w:szCs w:val="22"/>
        </w:rPr>
        <w:t>porozumiewać się pisemnie, na adres:</w:t>
      </w:r>
    </w:p>
    <w:p w14:paraId="51581C78" w14:textId="77777777" w:rsidR="005441E4" w:rsidRPr="00941828" w:rsidRDefault="005441E4" w:rsidP="005441E4">
      <w:pPr>
        <w:tabs>
          <w:tab w:val="num" w:pos="1080"/>
        </w:tabs>
        <w:autoSpaceDE w:val="0"/>
        <w:autoSpaceDN w:val="0"/>
        <w:adjustRightInd w:val="0"/>
        <w:ind w:left="1080"/>
        <w:rPr>
          <w:rFonts w:ascii="Arial Narrow" w:hAnsi="Arial Narrow"/>
          <w:kern w:val="22"/>
          <w:sz w:val="22"/>
          <w:szCs w:val="22"/>
        </w:rPr>
      </w:pPr>
      <w:r w:rsidRPr="00941828">
        <w:rPr>
          <w:rFonts w:ascii="Arial Narrow" w:hAnsi="Arial Narrow"/>
          <w:kern w:val="22"/>
          <w:sz w:val="22"/>
          <w:szCs w:val="22"/>
        </w:rPr>
        <w:t>Komenda Wojewódzka Policji w Krakowie</w:t>
      </w:r>
    </w:p>
    <w:p w14:paraId="3C4903D5" w14:textId="77777777" w:rsidR="005441E4" w:rsidRPr="00941828" w:rsidRDefault="00BD5ACE" w:rsidP="004A6F35">
      <w:pPr>
        <w:tabs>
          <w:tab w:val="num" w:pos="1080"/>
        </w:tabs>
        <w:autoSpaceDE w:val="0"/>
        <w:autoSpaceDN w:val="0"/>
        <w:adjustRightInd w:val="0"/>
        <w:ind w:left="1080"/>
        <w:rPr>
          <w:rFonts w:ascii="Arial Narrow" w:hAnsi="Arial Narrow"/>
          <w:kern w:val="22"/>
          <w:sz w:val="22"/>
          <w:szCs w:val="22"/>
        </w:rPr>
      </w:pPr>
      <w:r w:rsidRPr="00BD5ACE">
        <w:rPr>
          <w:rFonts w:ascii="Arial Narrow" w:hAnsi="Arial Narrow"/>
          <w:kern w:val="22"/>
          <w:sz w:val="22"/>
          <w:szCs w:val="22"/>
        </w:rPr>
        <w:lastRenderedPageBreak/>
        <w:t xml:space="preserve">Wydział ds. Zamówień Publicznych i Funduszy Pomocowych </w:t>
      </w:r>
      <w:r w:rsidR="005441E4" w:rsidRPr="00941828">
        <w:rPr>
          <w:rFonts w:ascii="Arial Narrow" w:hAnsi="Arial Narrow"/>
          <w:kern w:val="22"/>
          <w:sz w:val="22"/>
          <w:szCs w:val="22"/>
        </w:rPr>
        <w:t>– pokój 101B</w:t>
      </w:r>
      <w:r w:rsidR="004A6F35">
        <w:rPr>
          <w:rFonts w:ascii="Arial Narrow" w:hAnsi="Arial Narrow"/>
          <w:kern w:val="22"/>
          <w:sz w:val="22"/>
          <w:szCs w:val="22"/>
        </w:rPr>
        <w:t xml:space="preserve">, </w:t>
      </w:r>
      <w:r w:rsidR="005441E4" w:rsidRPr="00941828">
        <w:rPr>
          <w:rFonts w:ascii="Arial Narrow" w:hAnsi="Arial Narrow"/>
          <w:kern w:val="22"/>
          <w:sz w:val="22"/>
          <w:szCs w:val="22"/>
        </w:rPr>
        <w:t>ul. Mogilska 109</w:t>
      </w:r>
      <w:r w:rsidR="00B30E73">
        <w:rPr>
          <w:rFonts w:ascii="Arial Narrow" w:hAnsi="Arial Narrow"/>
          <w:kern w:val="22"/>
          <w:sz w:val="22"/>
          <w:szCs w:val="22"/>
        </w:rPr>
        <w:t xml:space="preserve">, </w:t>
      </w:r>
      <w:r w:rsidR="005441E4" w:rsidRPr="00941828">
        <w:rPr>
          <w:rFonts w:ascii="Arial Narrow" w:hAnsi="Arial Narrow"/>
          <w:kern w:val="22"/>
          <w:sz w:val="22"/>
          <w:szCs w:val="22"/>
        </w:rPr>
        <w:t>31-571 Kraków</w:t>
      </w:r>
    </w:p>
    <w:p w14:paraId="5824CCDB" w14:textId="77777777" w:rsidR="005441E4" w:rsidRPr="0088169F" w:rsidRDefault="005441E4" w:rsidP="005441E4">
      <w:pPr>
        <w:numPr>
          <w:ilvl w:val="3"/>
          <w:numId w:val="1"/>
        </w:numPr>
        <w:tabs>
          <w:tab w:val="clear" w:pos="2520"/>
          <w:tab w:val="num" w:pos="1080"/>
        </w:tabs>
        <w:ind w:left="1080"/>
        <w:jc w:val="both"/>
        <w:rPr>
          <w:rFonts w:ascii="Arial Narrow" w:hAnsi="Arial Narrow"/>
          <w:color w:val="auto"/>
          <w:kern w:val="22"/>
          <w:sz w:val="22"/>
          <w:szCs w:val="22"/>
        </w:rPr>
      </w:pPr>
      <w:r w:rsidRPr="00941828">
        <w:rPr>
          <w:rFonts w:ascii="Arial Narrow" w:hAnsi="Arial Narrow"/>
          <w:sz w:val="22"/>
          <w:szCs w:val="22"/>
        </w:rPr>
        <w:t xml:space="preserve">Oświadczenia, wnioski, zawiadomienia oraz informacje należy przekazywać faksem na numer </w:t>
      </w:r>
      <w:r w:rsidRPr="00941828">
        <w:rPr>
          <w:rFonts w:ascii="Arial Narrow" w:hAnsi="Arial Narrow"/>
          <w:sz w:val="22"/>
          <w:szCs w:val="22"/>
        </w:rPr>
        <w:br/>
        <w:t xml:space="preserve">012/ 61-54-887 lub mailem na adres: </w:t>
      </w:r>
      <w:hyperlink r:id="rId10" w:history="1">
        <w:r w:rsidR="0034272B" w:rsidRPr="0088169F">
          <w:rPr>
            <w:rStyle w:val="Hipercze"/>
            <w:rFonts w:ascii="Arial Narrow" w:hAnsi="Arial Narrow"/>
            <w:color w:val="auto"/>
            <w:sz w:val="22"/>
            <w:szCs w:val="22"/>
          </w:rPr>
          <w:t>zamowienia.fundusze@malopolska.policja.gov.pl</w:t>
        </w:r>
      </w:hyperlink>
      <w:r w:rsidR="00E84634" w:rsidRPr="0088169F">
        <w:rPr>
          <w:rFonts w:ascii="Arial Narrow" w:hAnsi="Arial Narrow"/>
          <w:color w:val="auto"/>
          <w:sz w:val="22"/>
          <w:szCs w:val="22"/>
        </w:rPr>
        <w:t>.</w:t>
      </w:r>
    </w:p>
    <w:p w14:paraId="16D3DC88" w14:textId="77777777" w:rsidR="005441E4" w:rsidRPr="00941828" w:rsidRDefault="005441E4" w:rsidP="005441E4">
      <w:pPr>
        <w:numPr>
          <w:ilvl w:val="3"/>
          <w:numId w:val="1"/>
        </w:numPr>
        <w:tabs>
          <w:tab w:val="clear" w:pos="2520"/>
          <w:tab w:val="num" w:pos="1080"/>
        </w:tabs>
        <w:ind w:left="1080"/>
        <w:jc w:val="both"/>
        <w:rPr>
          <w:rFonts w:ascii="Arial Narrow" w:hAnsi="Arial Narrow"/>
          <w:kern w:val="22"/>
          <w:sz w:val="22"/>
          <w:szCs w:val="22"/>
        </w:rPr>
      </w:pPr>
      <w:r w:rsidRPr="00941828">
        <w:rPr>
          <w:rFonts w:ascii="Arial Narrow" w:hAnsi="Arial Narrow"/>
          <w:kern w:val="22"/>
          <w:sz w:val="22"/>
          <w:szCs w:val="22"/>
        </w:rPr>
        <w:t>Ofertę oraz ewentualne uzupełnienia oferty składa się wyłącznie w formie pisemnej.</w:t>
      </w:r>
    </w:p>
    <w:p w14:paraId="58C00141" w14:textId="77777777" w:rsidR="00E84634" w:rsidRDefault="005441E4" w:rsidP="00B43124">
      <w:pPr>
        <w:numPr>
          <w:ilvl w:val="3"/>
          <w:numId w:val="1"/>
        </w:numPr>
        <w:tabs>
          <w:tab w:val="clear" w:pos="2520"/>
          <w:tab w:val="num" w:pos="1080"/>
        </w:tabs>
        <w:ind w:left="1080"/>
        <w:jc w:val="both"/>
        <w:rPr>
          <w:rFonts w:ascii="Arial Narrow" w:hAnsi="Arial Narrow"/>
          <w:kern w:val="22"/>
          <w:sz w:val="22"/>
          <w:szCs w:val="22"/>
        </w:rPr>
      </w:pPr>
      <w:r w:rsidRPr="00941828">
        <w:rPr>
          <w:rFonts w:ascii="Arial Narrow" w:hAnsi="Arial Narrow"/>
          <w:kern w:val="22"/>
          <w:sz w:val="22"/>
          <w:szCs w:val="22"/>
        </w:rPr>
        <w:t xml:space="preserve">Osobą uprawnioną </w:t>
      </w:r>
      <w:r w:rsidR="009A5344">
        <w:rPr>
          <w:rFonts w:ascii="Arial Narrow" w:hAnsi="Arial Narrow"/>
          <w:kern w:val="22"/>
          <w:sz w:val="22"/>
          <w:szCs w:val="22"/>
        </w:rPr>
        <w:t>do kontaktów z Wykonawcami jest</w:t>
      </w:r>
      <w:r w:rsidR="00856289">
        <w:rPr>
          <w:rFonts w:ascii="Arial Narrow" w:hAnsi="Arial Narrow"/>
          <w:kern w:val="22"/>
          <w:sz w:val="22"/>
          <w:szCs w:val="22"/>
        </w:rPr>
        <w:t>:</w:t>
      </w:r>
      <w:r w:rsidRPr="00941828">
        <w:rPr>
          <w:rFonts w:ascii="Arial Narrow" w:hAnsi="Arial Narrow"/>
          <w:kern w:val="22"/>
          <w:sz w:val="22"/>
          <w:szCs w:val="22"/>
        </w:rPr>
        <w:t xml:space="preserve"> </w:t>
      </w:r>
    </w:p>
    <w:p w14:paraId="58FD0F20" w14:textId="77777777" w:rsidR="005441E4" w:rsidRPr="00784A71" w:rsidRDefault="00F448F3" w:rsidP="009F0DF1">
      <w:pPr>
        <w:ind w:left="371" w:firstLine="709"/>
        <w:jc w:val="both"/>
        <w:rPr>
          <w:rFonts w:ascii="Arial Narrow" w:hAnsi="Arial Narrow"/>
          <w:kern w:val="22"/>
          <w:sz w:val="22"/>
          <w:szCs w:val="22"/>
        </w:rPr>
      </w:pPr>
      <w:r>
        <w:rPr>
          <w:rFonts w:ascii="Arial Narrow" w:hAnsi="Arial Narrow"/>
          <w:kern w:val="22"/>
          <w:sz w:val="22"/>
          <w:szCs w:val="22"/>
        </w:rPr>
        <w:t>Agnieszka Kadula</w:t>
      </w:r>
      <w:r w:rsidR="005441E4" w:rsidRPr="00941828">
        <w:rPr>
          <w:rFonts w:ascii="Arial Narrow" w:hAnsi="Arial Narrow"/>
          <w:kern w:val="22"/>
          <w:sz w:val="22"/>
          <w:szCs w:val="22"/>
        </w:rPr>
        <w:t xml:space="preserve"> – </w:t>
      </w:r>
      <w:r w:rsidR="005441E4" w:rsidRPr="00784A71">
        <w:rPr>
          <w:rFonts w:ascii="Arial Narrow" w:hAnsi="Arial Narrow"/>
          <w:kern w:val="22"/>
          <w:sz w:val="22"/>
          <w:szCs w:val="22"/>
        </w:rPr>
        <w:t xml:space="preserve">e-mail: </w:t>
      </w:r>
      <w:hyperlink r:id="rId11" w:history="1">
        <w:r w:rsidR="0034272B" w:rsidRPr="0088169F">
          <w:rPr>
            <w:rStyle w:val="Hipercze"/>
            <w:rFonts w:ascii="Arial Narrow" w:hAnsi="Arial Narrow"/>
            <w:color w:val="auto"/>
            <w:kern w:val="22"/>
            <w:sz w:val="22"/>
            <w:szCs w:val="22"/>
          </w:rPr>
          <w:t>zamowienia.fundusze@malopolska.policja.gov.pl</w:t>
        </w:r>
      </w:hyperlink>
      <w:r w:rsidR="005441E4" w:rsidRPr="0088169F">
        <w:rPr>
          <w:rFonts w:ascii="Arial Narrow" w:hAnsi="Arial Narrow"/>
          <w:color w:val="auto"/>
          <w:kern w:val="22"/>
          <w:sz w:val="22"/>
          <w:szCs w:val="22"/>
        </w:rPr>
        <w:t>.</w:t>
      </w:r>
    </w:p>
    <w:p w14:paraId="7F3A29C5" w14:textId="77777777" w:rsidR="00585987" w:rsidRPr="00784A71" w:rsidRDefault="00585987" w:rsidP="005441E4">
      <w:pPr>
        <w:jc w:val="both"/>
        <w:rPr>
          <w:rFonts w:ascii="Arial Narrow" w:hAnsi="Arial Narrow"/>
          <w:kern w:val="22"/>
          <w:sz w:val="22"/>
          <w:szCs w:val="22"/>
        </w:rPr>
      </w:pPr>
    </w:p>
    <w:p w14:paraId="75616106" w14:textId="77777777" w:rsidR="005441E4" w:rsidRPr="00F03103" w:rsidRDefault="005441E4" w:rsidP="00B746C1">
      <w:pPr>
        <w:numPr>
          <w:ilvl w:val="0"/>
          <w:numId w:val="3"/>
        </w:numPr>
        <w:jc w:val="both"/>
        <w:rPr>
          <w:rFonts w:ascii="Arial Narrow" w:hAnsi="Arial Narrow"/>
          <w:kern w:val="22"/>
          <w:sz w:val="22"/>
          <w:szCs w:val="22"/>
          <w:u w:val="single"/>
        </w:rPr>
      </w:pPr>
      <w:r w:rsidRPr="00F03103">
        <w:rPr>
          <w:rFonts w:ascii="Arial Narrow" w:hAnsi="Arial Narrow"/>
          <w:kern w:val="22"/>
          <w:sz w:val="22"/>
          <w:szCs w:val="22"/>
          <w:u w:val="single"/>
        </w:rPr>
        <w:t>Wymagania dotyczące wadium</w:t>
      </w:r>
    </w:p>
    <w:p w14:paraId="6D60ECB5" w14:textId="53895392" w:rsidR="004E5AD0" w:rsidRPr="00D5038B" w:rsidRDefault="00060376" w:rsidP="00D5038B">
      <w:pPr>
        <w:pStyle w:val="Tekstpodstawowywcity"/>
        <w:spacing w:after="0"/>
        <w:ind w:left="720"/>
        <w:jc w:val="both"/>
        <w:rPr>
          <w:rFonts w:ascii="Arial Narrow" w:hAnsi="Arial Narrow"/>
          <w:color w:val="auto"/>
          <w:kern w:val="22"/>
          <w:sz w:val="22"/>
          <w:szCs w:val="22"/>
        </w:rPr>
      </w:pPr>
      <w:r>
        <w:rPr>
          <w:rFonts w:ascii="Arial Narrow" w:hAnsi="Arial Narrow"/>
          <w:color w:val="auto"/>
          <w:kern w:val="22"/>
          <w:sz w:val="22"/>
          <w:szCs w:val="22"/>
        </w:rPr>
        <w:t>Nie dotyczy</w:t>
      </w:r>
      <w:r w:rsidR="00064F27" w:rsidRPr="0001593E">
        <w:rPr>
          <w:rFonts w:ascii="Arial Narrow" w:hAnsi="Arial Narrow"/>
          <w:color w:val="auto"/>
          <w:kern w:val="22"/>
          <w:sz w:val="22"/>
          <w:szCs w:val="22"/>
        </w:rPr>
        <w:t>.</w:t>
      </w:r>
    </w:p>
    <w:p w14:paraId="3A65C8DA" w14:textId="77777777" w:rsidR="005441E4" w:rsidRPr="00F03103" w:rsidRDefault="005441E4" w:rsidP="00B746C1">
      <w:pPr>
        <w:numPr>
          <w:ilvl w:val="0"/>
          <w:numId w:val="3"/>
        </w:numPr>
        <w:jc w:val="both"/>
        <w:rPr>
          <w:rFonts w:ascii="Arial Narrow" w:hAnsi="Arial Narrow"/>
          <w:kern w:val="22"/>
          <w:sz w:val="22"/>
          <w:szCs w:val="22"/>
          <w:u w:val="single"/>
        </w:rPr>
      </w:pPr>
      <w:r w:rsidRPr="00F03103">
        <w:rPr>
          <w:rFonts w:ascii="Arial Narrow" w:hAnsi="Arial Narrow"/>
          <w:kern w:val="22"/>
          <w:sz w:val="22"/>
          <w:szCs w:val="22"/>
          <w:u w:val="single"/>
        </w:rPr>
        <w:t>Termin związania ofertą</w:t>
      </w:r>
    </w:p>
    <w:p w14:paraId="6DD718A7" w14:textId="77777777" w:rsidR="00643C42" w:rsidRDefault="005441E4" w:rsidP="0082405C">
      <w:pPr>
        <w:ind w:left="720"/>
        <w:jc w:val="both"/>
        <w:rPr>
          <w:rFonts w:ascii="Arial Narrow" w:hAnsi="Arial Narrow"/>
          <w:kern w:val="22"/>
          <w:sz w:val="22"/>
          <w:szCs w:val="22"/>
        </w:rPr>
      </w:pPr>
      <w:r w:rsidRPr="00941828">
        <w:rPr>
          <w:rFonts w:ascii="Arial Narrow" w:hAnsi="Arial Narrow"/>
          <w:kern w:val="22"/>
          <w:sz w:val="22"/>
          <w:szCs w:val="22"/>
        </w:rPr>
        <w:t xml:space="preserve">Wykonawca jest związany ofertą </w:t>
      </w:r>
      <w:r w:rsidRPr="00A74C2D">
        <w:rPr>
          <w:rFonts w:ascii="Arial Narrow" w:hAnsi="Arial Narrow"/>
          <w:kern w:val="22"/>
          <w:sz w:val="22"/>
          <w:szCs w:val="22"/>
        </w:rPr>
        <w:t xml:space="preserve">przez </w:t>
      </w:r>
      <w:r w:rsidR="000B3527" w:rsidRPr="00A74C2D">
        <w:rPr>
          <w:rFonts w:ascii="Arial Narrow" w:hAnsi="Arial Narrow"/>
          <w:kern w:val="22"/>
          <w:sz w:val="22"/>
          <w:szCs w:val="22"/>
        </w:rPr>
        <w:t>3</w:t>
      </w:r>
      <w:r w:rsidRPr="00A74C2D">
        <w:rPr>
          <w:rFonts w:ascii="Arial Narrow" w:hAnsi="Arial Narrow"/>
          <w:kern w:val="22"/>
          <w:sz w:val="22"/>
          <w:szCs w:val="22"/>
        </w:rPr>
        <w:t>0 dni. Bieg</w:t>
      </w:r>
      <w:r w:rsidRPr="00941828">
        <w:rPr>
          <w:rFonts w:ascii="Arial Narrow" w:hAnsi="Arial Narrow"/>
          <w:kern w:val="22"/>
          <w:sz w:val="22"/>
          <w:szCs w:val="22"/>
        </w:rPr>
        <w:t xml:space="preserve"> terminu związania ofertą rozpoczyna się wraz z upływem ostatecznego terminu składania ofert.</w:t>
      </w:r>
    </w:p>
    <w:p w14:paraId="0BED0BD5" w14:textId="77777777" w:rsidR="00CD0933" w:rsidRPr="00941828" w:rsidRDefault="00CD0933" w:rsidP="00916CFF">
      <w:pPr>
        <w:jc w:val="both"/>
        <w:rPr>
          <w:rFonts w:ascii="Arial Narrow" w:hAnsi="Arial Narrow"/>
          <w:kern w:val="22"/>
          <w:sz w:val="22"/>
          <w:szCs w:val="22"/>
        </w:rPr>
      </w:pPr>
    </w:p>
    <w:p w14:paraId="1FEBAD71" w14:textId="77777777" w:rsidR="005441E4" w:rsidRPr="00941828" w:rsidRDefault="005441E4" w:rsidP="00B746C1">
      <w:pPr>
        <w:numPr>
          <w:ilvl w:val="0"/>
          <w:numId w:val="3"/>
        </w:numPr>
        <w:jc w:val="both"/>
        <w:rPr>
          <w:rFonts w:ascii="Arial Narrow" w:hAnsi="Arial Narrow"/>
          <w:kern w:val="22"/>
          <w:sz w:val="22"/>
          <w:szCs w:val="22"/>
          <w:u w:val="single"/>
        </w:rPr>
      </w:pPr>
      <w:r w:rsidRPr="00941828">
        <w:rPr>
          <w:rFonts w:ascii="Arial Narrow" w:hAnsi="Arial Narrow"/>
          <w:kern w:val="22"/>
          <w:sz w:val="22"/>
          <w:szCs w:val="22"/>
          <w:u w:val="single"/>
        </w:rPr>
        <w:t>Opis sposobu przygotowywania oferty</w:t>
      </w:r>
    </w:p>
    <w:p w14:paraId="2F699155" w14:textId="77777777" w:rsidR="00E03BA6" w:rsidRDefault="00E03BA6" w:rsidP="00B746C1">
      <w:pPr>
        <w:numPr>
          <w:ilvl w:val="0"/>
          <w:numId w:val="5"/>
        </w:numPr>
        <w:jc w:val="both"/>
        <w:rPr>
          <w:rFonts w:ascii="Arial Narrow" w:hAnsi="Arial Narrow"/>
          <w:kern w:val="22"/>
          <w:sz w:val="22"/>
          <w:szCs w:val="22"/>
        </w:rPr>
      </w:pPr>
      <w:r>
        <w:rPr>
          <w:rFonts w:ascii="Arial Narrow" w:hAnsi="Arial Narrow"/>
          <w:kern w:val="22"/>
          <w:sz w:val="22"/>
          <w:szCs w:val="22"/>
        </w:rPr>
        <w:t xml:space="preserve">Wykonawca może złożyć tylko jedną ofertę. </w:t>
      </w:r>
    </w:p>
    <w:p w14:paraId="7FF93614" w14:textId="77777777" w:rsidR="002A3344" w:rsidRPr="0003163F" w:rsidRDefault="002A3344" w:rsidP="00B746C1">
      <w:pPr>
        <w:numPr>
          <w:ilvl w:val="0"/>
          <w:numId w:val="5"/>
        </w:numPr>
        <w:jc w:val="both"/>
        <w:rPr>
          <w:rFonts w:ascii="Arial Narrow" w:hAnsi="Arial Narrow"/>
          <w:kern w:val="22"/>
          <w:sz w:val="22"/>
          <w:szCs w:val="22"/>
        </w:rPr>
      </w:pPr>
      <w:r w:rsidRPr="0003163F">
        <w:rPr>
          <w:rFonts w:ascii="Arial Narrow" w:hAnsi="Arial Narrow"/>
          <w:kern w:val="22"/>
          <w:sz w:val="22"/>
          <w:szCs w:val="22"/>
        </w:rPr>
        <w:t>Ofertę należy sporządzić zgodnie z załącznikiem nr 1 do niniejsze</w:t>
      </w:r>
      <w:r w:rsidR="00307246" w:rsidRPr="0003163F">
        <w:rPr>
          <w:rFonts w:ascii="Arial Narrow" w:hAnsi="Arial Narrow"/>
          <w:kern w:val="22"/>
          <w:sz w:val="22"/>
          <w:szCs w:val="22"/>
        </w:rPr>
        <w:t>go</w:t>
      </w:r>
      <w:r w:rsidRPr="0003163F">
        <w:rPr>
          <w:rFonts w:ascii="Arial Narrow" w:hAnsi="Arial Narrow"/>
          <w:kern w:val="22"/>
          <w:sz w:val="22"/>
          <w:szCs w:val="22"/>
        </w:rPr>
        <w:t xml:space="preserve"> </w:t>
      </w:r>
      <w:r w:rsidR="00307246" w:rsidRPr="0003163F">
        <w:rPr>
          <w:rFonts w:ascii="Arial Narrow" w:hAnsi="Arial Narrow"/>
          <w:kern w:val="22"/>
          <w:sz w:val="22"/>
          <w:szCs w:val="22"/>
        </w:rPr>
        <w:t>Ogłoszenia</w:t>
      </w:r>
      <w:r w:rsidRPr="0003163F">
        <w:rPr>
          <w:rFonts w:ascii="Arial Narrow" w:hAnsi="Arial Narrow"/>
          <w:kern w:val="22"/>
          <w:sz w:val="22"/>
          <w:szCs w:val="22"/>
        </w:rPr>
        <w:t>.</w:t>
      </w:r>
    </w:p>
    <w:p w14:paraId="169C930E" w14:textId="77777777" w:rsidR="00FE0C4A" w:rsidRPr="00CD0933" w:rsidRDefault="00C81585" w:rsidP="00FE0C4A">
      <w:pPr>
        <w:numPr>
          <w:ilvl w:val="0"/>
          <w:numId w:val="5"/>
        </w:numPr>
        <w:jc w:val="both"/>
        <w:rPr>
          <w:rFonts w:ascii="Arial Narrow" w:hAnsi="Arial Narrow"/>
          <w:kern w:val="22"/>
          <w:sz w:val="22"/>
          <w:szCs w:val="22"/>
        </w:rPr>
      </w:pPr>
      <w:r w:rsidRPr="009237BD">
        <w:rPr>
          <w:rFonts w:ascii="Arial Narrow" w:hAnsi="Arial Narrow"/>
          <w:kern w:val="22"/>
          <w:sz w:val="22"/>
          <w:szCs w:val="22"/>
        </w:rPr>
        <w:t>Oferta musi być sporządzona z zachowaniem formy pisemnej pod rygorem nieważności</w:t>
      </w:r>
      <w:r w:rsidR="005C7354" w:rsidRPr="009237BD">
        <w:rPr>
          <w:rFonts w:ascii="Arial Narrow" w:hAnsi="Arial Narrow"/>
          <w:kern w:val="22"/>
          <w:sz w:val="22"/>
          <w:szCs w:val="22"/>
        </w:rPr>
        <w:t>.</w:t>
      </w:r>
    </w:p>
    <w:p w14:paraId="0FC2483F" w14:textId="77777777" w:rsidR="00A131D1" w:rsidRPr="009237BD" w:rsidRDefault="00A131D1" w:rsidP="001F63DD">
      <w:pPr>
        <w:numPr>
          <w:ilvl w:val="0"/>
          <w:numId w:val="5"/>
        </w:numPr>
        <w:ind w:left="1066" w:hanging="357"/>
        <w:jc w:val="both"/>
        <w:rPr>
          <w:rFonts w:ascii="Arial Narrow" w:hAnsi="Arial Narrow"/>
          <w:kern w:val="22"/>
          <w:sz w:val="22"/>
          <w:szCs w:val="22"/>
        </w:rPr>
      </w:pPr>
      <w:r w:rsidRPr="009237BD">
        <w:rPr>
          <w:rFonts w:ascii="Arial Narrow" w:hAnsi="Arial Narrow"/>
          <w:kern w:val="22"/>
          <w:sz w:val="22"/>
          <w:szCs w:val="22"/>
        </w:rPr>
        <w:t xml:space="preserve">Wykonawca zobligowany jest do wskazania w formularzu ofertowym: </w:t>
      </w:r>
    </w:p>
    <w:p w14:paraId="2B5A494B" w14:textId="77777777" w:rsidR="006A3F21" w:rsidRPr="009237BD" w:rsidRDefault="0003163F" w:rsidP="0031490B">
      <w:pPr>
        <w:numPr>
          <w:ilvl w:val="0"/>
          <w:numId w:val="17"/>
        </w:numPr>
        <w:ind w:left="1423" w:hanging="357"/>
        <w:jc w:val="both"/>
        <w:rPr>
          <w:rFonts w:ascii="Arial Narrow" w:hAnsi="Arial Narrow"/>
          <w:kern w:val="22"/>
          <w:sz w:val="22"/>
          <w:szCs w:val="22"/>
        </w:rPr>
      </w:pPr>
      <w:r w:rsidRPr="009237BD">
        <w:rPr>
          <w:rFonts w:ascii="Arial Narrow" w:hAnsi="Arial Narrow"/>
          <w:kern w:val="22"/>
          <w:sz w:val="22"/>
          <w:szCs w:val="22"/>
        </w:rPr>
        <w:t>z</w:t>
      </w:r>
      <w:r w:rsidR="007F4624" w:rsidRPr="009237BD">
        <w:rPr>
          <w:rFonts w:ascii="Arial Narrow" w:hAnsi="Arial Narrow"/>
          <w:kern w:val="22"/>
          <w:sz w:val="22"/>
          <w:szCs w:val="22"/>
        </w:rPr>
        <w:t xml:space="preserve">ryczałtowanej </w:t>
      </w:r>
      <w:r w:rsidR="006A3F21" w:rsidRPr="009237BD">
        <w:rPr>
          <w:rFonts w:ascii="Arial Narrow" w:hAnsi="Arial Narrow"/>
          <w:kern w:val="22"/>
          <w:sz w:val="22"/>
          <w:szCs w:val="22"/>
        </w:rPr>
        <w:t xml:space="preserve">ceny jednostkowej brutto </w:t>
      </w:r>
      <w:r w:rsidR="00C46636" w:rsidRPr="009237BD">
        <w:rPr>
          <w:rFonts w:ascii="Arial Narrow" w:hAnsi="Arial Narrow"/>
          <w:kern w:val="22"/>
          <w:sz w:val="22"/>
          <w:szCs w:val="22"/>
        </w:rPr>
        <w:t>(1 osoba</w:t>
      </w:r>
      <w:r w:rsidR="00DD7A23" w:rsidRPr="009237BD">
        <w:rPr>
          <w:rFonts w:ascii="Arial Narrow" w:hAnsi="Arial Narrow"/>
          <w:kern w:val="22"/>
          <w:sz w:val="22"/>
          <w:szCs w:val="22"/>
        </w:rPr>
        <w:t xml:space="preserve">/1 nocleg), </w:t>
      </w:r>
      <w:r w:rsidRPr="009237BD">
        <w:rPr>
          <w:rFonts w:ascii="Arial Narrow" w:hAnsi="Arial Narrow"/>
          <w:kern w:val="22"/>
          <w:sz w:val="22"/>
          <w:szCs w:val="22"/>
        </w:rPr>
        <w:t xml:space="preserve">zakwaterowania i </w:t>
      </w:r>
      <w:r w:rsidR="00DD7A23" w:rsidRPr="009237BD">
        <w:rPr>
          <w:rFonts w:ascii="Arial Narrow" w:hAnsi="Arial Narrow"/>
          <w:kern w:val="22"/>
          <w:sz w:val="22"/>
          <w:szCs w:val="22"/>
        </w:rPr>
        <w:t>wyżywienia oraz pozostałych usług składających się na przedmiot zamówienia</w:t>
      </w:r>
      <w:r w:rsidR="007F4624" w:rsidRPr="009237BD">
        <w:rPr>
          <w:rFonts w:ascii="Arial Narrow" w:hAnsi="Arial Narrow"/>
          <w:kern w:val="22"/>
          <w:sz w:val="22"/>
          <w:szCs w:val="22"/>
        </w:rPr>
        <w:t>, bez względu</w:t>
      </w:r>
      <w:r w:rsidR="00C46636" w:rsidRPr="009237BD">
        <w:rPr>
          <w:rFonts w:ascii="Arial Narrow" w:hAnsi="Arial Narrow"/>
          <w:kern w:val="22"/>
          <w:sz w:val="22"/>
          <w:szCs w:val="22"/>
        </w:rPr>
        <w:t xml:space="preserve"> na wielkość pokoju (jedno, dwu</w:t>
      </w:r>
      <w:r w:rsidR="007F4624" w:rsidRPr="009237BD">
        <w:rPr>
          <w:rFonts w:ascii="Arial Narrow" w:hAnsi="Arial Narrow"/>
          <w:kern w:val="22"/>
          <w:sz w:val="22"/>
          <w:szCs w:val="22"/>
        </w:rPr>
        <w:t>– osobowy)</w:t>
      </w:r>
      <w:r w:rsidR="00DD7A23" w:rsidRPr="009237BD">
        <w:rPr>
          <w:rFonts w:ascii="Arial Narrow" w:hAnsi="Arial Narrow"/>
          <w:kern w:val="22"/>
          <w:sz w:val="22"/>
          <w:szCs w:val="22"/>
        </w:rPr>
        <w:t>;</w:t>
      </w:r>
    </w:p>
    <w:p w14:paraId="41BA82C2" w14:textId="77777777" w:rsidR="00A131D1" w:rsidRPr="009237BD" w:rsidRDefault="006A3F21" w:rsidP="0031490B">
      <w:pPr>
        <w:numPr>
          <w:ilvl w:val="0"/>
          <w:numId w:val="17"/>
        </w:numPr>
        <w:ind w:left="1423" w:hanging="357"/>
        <w:jc w:val="both"/>
        <w:rPr>
          <w:rFonts w:ascii="Arial Narrow" w:hAnsi="Arial Narrow"/>
          <w:kern w:val="22"/>
          <w:sz w:val="22"/>
          <w:szCs w:val="22"/>
        </w:rPr>
      </w:pPr>
      <w:r w:rsidRPr="009237BD">
        <w:rPr>
          <w:rFonts w:ascii="Arial Narrow" w:hAnsi="Arial Narrow"/>
          <w:kern w:val="22"/>
          <w:sz w:val="22"/>
          <w:szCs w:val="22"/>
        </w:rPr>
        <w:t>przeliczenia wartości brutto oferty z uwzględnieniem cen</w:t>
      </w:r>
      <w:r w:rsidR="0003163F" w:rsidRPr="009237BD">
        <w:rPr>
          <w:rFonts w:ascii="Arial Narrow" w:hAnsi="Arial Narrow"/>
          <w:kern w:val="22"/>
          <w:sz w:val="22"/>
          <w:szCs w:val="22"/>
        </w:rPr>
        <w:t>y</w:t>
      </w:r>
      <w:r w:rsidRPr="009237BD">
        <w:rPr>
          <w:rFonts w:ascii="Arial Narrow" w:hAnsi="Arial Narrow"/>
          <w:kern w:val="22"/>
          <w:sz w:val="22"/>
          <w:szCs w:val="22"/>
        </w:rPr>
        <w:t xml:space="preserve"> jednostkow</w:t>
      </w:r>
      <w:r w:rsidR="0003163F" w:rsidRPr="009237BD">
        <w:rPr>
          <w:rFonts w:ascii="Arial Narrow" w:hAnsi="Arial Narrow"/>
          <w:kern w:val="22"/>
          <w:sz w:val="22"/>
          <w:szCs w:val="22"/>
        </w:rPr>
        <w:t>ej</w:t>
      </w:r>
      <w:r w:rsidR="00CD643F" w:rsidRPr="009237BD">
        <w:rPr>
          <w:rFonts w:ascii="Arial Narrow" w:hAnsi="Arial Narrow"/>
          <w:kern w:val="22"/>
          <w:sz w:val="22"/>
          <w:szCs w:val="22"/>
        </w:rPr>
        <w:t>;</w:t>
      </w:r>
    </w:p>
    <w:p w14:paraId="2B373561" w14:textId="77777777" w:rsidR="00A131D1" w:rsidRPr="009237BD" w:rsidRDefault="00A131D1" w:rsidP="0031490B">
      <w:pPr>
        <w:numPr>
          <w:ilvl w:val="0"/>
          <w:numId w:val="17"/>
        </w:numPr>
        <w:ind w:left="1423" w:hanging="357"/>
        <w:jc w:val="both"/>
        <w:rPr>
          <w:rFonts w:ascii="Arial Narrow" w:hAnsi="Arial Narrow"/>
          <w:kern w:val="22"/>
          <w:sz w:val="22"/>
          <w:szCs w:val="22"/>
        </w:rPr>
      </w:pPr>
      <w:r w:rsidRPr="009237BD">
        <w:rPr>
          <w:rFonts w:ascii="Arial Narrow" w:hAnsi="Arial Narrow"/>
          <w:kern w:val="22"/>
          <w:sz w:val="22"/>
          <w:szCs w:val="22"/>
        </w:rPr>
        <w:t>nazwy obiektu i miejsca świadczenia przedm</w:t>
      </w:r>
      <w:r w:rsidR="00175CCD" w:rsidRPr="009237BD">
        <w:rPr>
          <w:rFonts w:ascii="Arial Narrow" w:hAnsi="Arial Narrow"/>
          <w:kern w:val="22"/>
          <w:sz w:val="22"/>
          <w:szCs w:val="22"/>
        </w:rPr>
        <w:t>iotowych usług (</w:t>
      </w:r>
      <w:r w:rsidR="00CD643F" w:rsidRPr="009237BD">
        <w:rPr>
          <w:rFonts w:ascii="Arial Narrow" w:hAnsi="Arial Narrow"/>
          <w:kern w:val="22"/>
          <w:sz w:val="22"/>
          <w:szCs w:val="22"/>
        </w:rPr>
        <w:t xml:space="preserve">wraz z </w:t>
      </w:r>
      <w:r w:rsidR="00175CCD" w:rsidRPr="009237BD">
        <w:rPr>
          <w:rFonts w:ascii="Arial Narrow" w:hAnsi="Arial Narrow"/>
          <w:kern w:val="22"/>
          <w:sz w:val="22"/>
          <w:szCs w:val="22"/>
        </w:rPr>
        <w:t>dokładny</w:t>
      </w:r>
      <w:r w:rsidR="00CD643F" w:rsidRPr="009237BD">
        <w:rPr>
          <w:rFonts w:ascii="Arial Narrow" w:hAnsi="Arial Narrow"/>
          <w:kern w:val="22"/>
          <w:sz w:val="22"/>
          <w:szCs w:val="22"/>
        </w:rPr>
        <w:t>m</w:t>
      </w:r>
      <w:r w:rsidR="00175CCD" w:rsidRPr="009237BD">
        <w:rPr>
          <w:rFonts w:ascii="Arial Narrow" w:hAnsi="Arial Narrow"/>
          <w:kern w:val="22"/>
          <w:sz w:val="22"/>
          <w:szCs w:val="22"/>
        </w:rPr>
        <w:t xml:space="preserve"> adres</w:t>
      </w:r>
      <w:r w:rsidR="00CD643F" w:rsidRPr="009237BD">
        <w:rPr>
          <w:rFonts w:ascii="Arial Narrow" w:hAnsi="Arial Narrow"/>
          <w:kern w:val="22"/>
          <w:sz w:val="22"/>
          <w:szCs w:val="22"/>
        </w:rPr>
        <w:t>em</w:t>
      </w:r>
      <w:r w:rsidR="00175CCD" w:rsidRPr="009237BD">
        <w:rPr>
          <w:rFonts w:ascii="Arial Narrow" w:hAnsi="Arial Narrow"/>
          <w:kern w:val="22"/>
          <w:sz w:val="22"/>
          <w:szCs w:val="22"/>
        </w:rPr>
        <w:t>)</w:t>
      </w:r>
      <w:r w:rsidR="0003163F" w:rsidRPr="009237BD">
        <w:rPr>
          <w:rFonts w:ascii="Arial Narrow" w:hAnsi="Arial Narrow"/>
          <w:kern w:val="22"/>
          <w:sz w:val="22"/>
          <w:szCs w:val="22"/>
        </w:rPr>
        <w:t>;</w:t>
      </w:r>
    </w:p>
    <w:p w14:paraId="0007891B" w14:textId="77777777" w:rsidR="0003163F" w:rsidRPr="009237BD" w:rsidRDefault="0003163F" w:rsidP="0031490B">
      <w:pPr>
        <w:numPr>
          <w:ilvl w:val="0"/>
          <w:numId w:val="17"/>
        </w:numPr>
        <w:ind w:left="1423" w:hanging="357"/>
        <w:jc w:val="both"/>
        <w:rPr>
          <w:rFonts w:ascii="Arial Narrow" w:hAnsi="Arial Narrow"/>
          <w:kern w:val="22"/>
          <w:sz w:val="22"/>
          <w:szCs w:val="22"/>
        </w:rPr>
      </w:pPr>
      <w:r w:rsidRPr="009237BD">
        <w:rPr>
          <w:rFonts w:ascii="Arial Narrow" w:hAnsi="Arial Narrow"/>
          <w:kern w:val="22"/>
          <w:sz w:val="22"/>
          <w:szCs w:val="22"/>
        </w:rPr>
        <w:t>czy obiekt, w którym świadczone będą usługi będzie dostępny na wyłączność.</w:t>
      </w:r>
    </w:p>
    <w:p w14:paraId="3C23937F" w14:textId="77777777" w:rsidR="002A3344" w:rsidRPr="00941828" w:rsidRDefault="002A3344" w:rsidP="00B746C1">
      <w:pPr>
        <w:numPr>
          <w:ilvl w:val="0"/>
          <w:numId w:val="5"/>
        </w:numPr>
        <w:jc w:val="both"/>
        <w:rPr>
          <w:rFonts w:ascii="Arial Narrow" w:hAnsi="Arial Narrow"/>
          <w:kern w:val="22"/>
          <w:sz w:val="22"/>
          <w:szCs w:val="22"/>
        </w:rPr>
      </w:pPr>
      <w:r w:rsidRPr="009237BD">
        <w:rPr>
          <w:rFonts w:ascii="Arial Narrow" w:hAnsi="Arial Narrow"/>
          <w:kern w:val="22"/>
          <w:sz w:val="22"/>
          <w:szCs w:val="22"/>
        </w:rPr>
        <w:t>Ofertę należy sporządzić</w:t>
      </w:r>
      <w:r w:rsidRPr="00941828">
        <w:rPr>
          <w:rFonts w:ascii="Arial Narrow" w:hAnsi="Arial Narrow"/>
          <w:kern w:val="22"/>
          <w:sz w:val="22"/>
          <w:szCs w:val="22"/>
        </w:rPr>
        <w:t xml:space="preserve"> w języku polskim.</w:t>
      </w:r>
    </w:p>
    <w:p w14:paraId="3BDE3BF1" w14:textId="77777777" w:rsidR="002A3344" w:rsidRPr="00A74C2D" w:rsidRDefault="002A3344" w:rsidP="00B746C1">
      <w:pPr>
        <w:numPr>
          <w:ilvl w:val="0"/>
          <w:numId w:val="5"/>
        </w:numPr>
        <w:jc w:val="both"/>
        <w:rPr>
          <w:rFonts w:ascii="Arial Narrow" w:hAnsi="Arial Narrow"/>
          <w:kern w:val="22"/>
          <w:sz w:val="22"/>
          <w:szCs w:val="22"/>
        </w:rPr>
      </w:pPr>
      <w:r w:rsidRPr="00941828">
        <w:rPr>
          <w:rFonts w:ascii="Arial Narrow" w:hAnsi="Arial Narrow"/>
          <w:kern w:val="22"/>
          <w:sz w:val="22"/>
          <w:szCs w:val="22"/>
        </w:rPr>
        <w:t>O</w:t>
      </w:r>
      <w:r w:rsidRPr="00A74C2D">
        <w:rPr>
          <w:rFonts w:ascii="Arial Narrow" w:hAnsi="Arial Narrow"/>
          <w:kern w:val="22"/>
          <w:sz w:val="22"/>
          <w:szCs w:val="22"/>
        </w:rPr>
        <w:t>fertę musi podpisać uprawniony przedstawiciel Wykonawcy czytelnie, bądź zaparafować przy jednoczesnym użyciu pieczęci imiennej.</w:t>
      </w:r>
    </w:p>
    <w:p w14:paraId="57AE54A1" w14:textId="77777777" w:rsidR="002A3344" w:rsidRPr="00A74C2D" w:rsidRDefault="002A3344" w:rsidP="00B746C1">
      <w:pPr>
        <w:numPr>
          <w:ilvl w:val="0"/>
          <w:numId w:val="5"/>
        </w:numPr>
        <w:jc w:val="both"/>
        <w:rPr>
          <w:rFonts w:ascii="Arial Narrow" w:hAnsi="Arial Narrow"/>
          <w:kern w:val="22"/>
          <w:sz w:val="22"/>
          <w:szCs w:val="22"/>
        </w:rPr>
      </w:pPr>
      <w:r w:rsidRPr="00A74C2D">
        <w:rPr>
          <w:rFonts w:ascii="Arial Narrow" w:hAnsi="Arial Narrow"/>
          <w:kern w:val="22"/>
          <w:sz w:val="22"/>
          <w:szCs w:val="22"/>
        </w:rPr>
        <w:t xml:space="preserve">W przypadku podpisywania oferty przez osobę niewymienioną w dokumentach rejestrowych do oferty należy dołączyć pełnomocnictwo. Przykładowy wzór pełnomocnictwa stanowi załącznik nr </w:t>
      </w:r>
      <w:r w:rsidR="00744D71" w:rsidRPr="00A74C2D">
        <w:rPr>
          <w:rFonts w:ascii="Arial Narrow" w:hAnsi="Arial Narrow"/>
          <w:kern w:val="22"/>
          <w:sz w:val="22"/>
          <w:szCs w:val="22"/>
        </w:rPr>
        <w:t>3</w:t>
      </w:r>
      <w:r w:rsidRPr="00A74C2D">
        <w:rPr>
          <w:rFonts w:ascii="Arial Narrow" w:hAnsi="Arial Narrow"/>
          <w:kern w:val="22"/>
          <w:sz w:val="22"/>
          <w:szCs w:val="22"/>
        </w:rPr>
        <w:t xml:space="preserve"> do </w:t>
      </w:r>
      <w:r w:rsidRPr="00307246">
        <w:rPr>
          <w:rFonts w:ascii="Arial Narrow" w:hAnsi="Arial Narrow"/>
          <w:kern w:val="22"/>
          <w:sz w:val="22"/>
          <w:szCs w:val="22"/>
        </w:rPr>
        <w:t>niniejsze</w:t>
      </w:r>
      <w:r w:rsidR="00307246" w:rsidRPr="00307246">
        <w:rPr>
          <w:rFonts w:ascii="Arial Narrow" w:hAnsi="Arial Narrow"/>
          <w:kern w:val="22"/>
          <w:sz w:val="22"/>
          <w:szCs w:val="22"/>
        </w:rPr>
        <w:t>go</w:t>
      </w:r>
      <w:r w:rsidRPr="00307246">
        <w:rPr>
          <w:rFonts w:ascii="Arial Narrow" w:hAnsi="Arial Narrow"/>
          <w:kern w:val="22"/>
          <w:sz w:val="22"/>
          <w:szCs w:val="22"/>
        </w:rPr>
        <w:t xml:space="preserve"> </w:t>
      </w:r>
      <w:r w:rsidR="00307246">
        <w:rPr>
          <w:rFonts w:ascii="Arial Narrow" w:hAnsi="Arial Narrow"/>
          <w:kern w:val="22"/>
          <w:sz w:val="22"/>
          <w:szCs w:val="22"/>
        </w:rPr>
        <w:t>Ogłoszenia</w:t>
      </w:r>
      <w:r w:rsidRPr="00A74C2D">
        <w:rPr>
          <w:rFonts w:ascii="Arial Narrow" w:hAnsi="Arial Narrow"/>
          <w:kern w:val="22"/>
          <w:sz w:val="22"/>
          <w:szCs w:val="22"/>
        </w:rPr>
        <w:t xml:space="preserve">. </w:t>
      </w:r>
      <w:r w:rsidRPr="00A74C2D">
        <w:rPr>
          <w:rFonts w:ascii="Arial Narrow" w:hAnsi="Arial Narrow"/>
          <w:b/>
          <w:kern w:val="22"/>
          <w:sz w:val="22"/>
          <w:szCs w:val="22"/>
          <w:u w:val="single"/>
        </w:rPr>
        <w:t>Pełnomocnictwo musi być złożone w formie oryginału lub kopii notarialnie potwierdzonej</w:t>
      </w:r>
      <w:r w:rsidRPr="00A74C2D">
        <w:rPr>
          <w:rFonts w:ascii="Arial Narrow" w:hAnsi="Arial Narrow"/>
          <w:kern w:val="22"/>
          <w:sz w:val="22"/>
          <w:szCs w:val="22"/>
        </w:rPr>
        <w:t>.</w:t>
      </w:r>
    </w:p>
    <w:p w14:paraId="55F19AA6" w14:textId="77777777" w:rsidR="002A3344" w:rsidRPr="00A74C2D" w:rsidRDefault="002A3344" w:rsidP="00B746C1">
      <w:pPr>
        <w:numPr>
          <w:ilvl w:val="0"/>
          <w:numId w:val="5"/>
        </w:numPr>
        <w:jc w:val="both"/>
        <w:rPr>
          <w:rFonts w:ascii="Arial Narrow" w:hAnsi="Arial Narrow"/>
          <w:kern w:val="22"/>
          <w:sz w:val="22"/>
          <w:szCs w:val="22"/>
        </w:rPr>
      </w:pPr>
      <w:r w:rsidRPr="00A74C2D">
        <w:rPr>
          <w:rFonts w:ascii="Arial Narrow" w:hAnsi="Arial Narrow"/>
          <w:kern w:val="22"/>
          <w:sz w:val="22"/>
          <w:szCs w:val="22"/>
        </w:rPr>
        <w:t xml:space="preserve">Każda poprawka w ofercie powinna być zaparafowana przez osobę podpisującą ofertę. </w:t>
      </w:r>
    </w:p>
    <w:p w14:paraId="30C6BD4E" w14:textId="16AA87BA" w:rsidR="002A3344" w:rsidRPr="00063F89" w:rsidRDefault="002A3344" w:rsidP="00063F89">
      <w:pPr>
        <w:numPr>
          <w:ilvl w:val="0"/>
          <w:numId w:val="5"/>
        </w:numPr>
        <w:jc w:val="both"/>
        <w:rPr>
          <w:rFonts w:ascii="Arial Narrow" w:hAnsi="Arial Narrow"/>
          <w:kern w:val="22"/>
          <w:sz w:val="22"/>
          <w:szCs w:val="22"/>
        </w:rPr>
      </w:pPr>
      <w:r w:rsidRPr="00A74C2D">
        <w:rPr>
          <w:rFonts w:ascii="Arial Narrow" w:hAnsi="Arial Narrow"/>
          <w:kern w:val="22"/>
          <w:sz w:val="22"/>
          <w:szCs w:val="22"/>
        </w:rPr>
        <w:t xml:space="preserve">Ofertę należy dostarczyć Zamawiającemu </w:t>
      </w:r>
      <w:r w:rsidRPr="009C6E1E">
        <w:rPr>
          <w:rFonts w:ascii="Arial Narrow" w:hAnsi="Arial Narrow"/>
          <w:kern w:val="22"/>
          <w:sz w:val="22"/>
          <w:szCs w:val="22"/>
        </w:rPr>
        <w:t xml:space="preserve">w zaklejonej nienaruszonej kopercie z napisem: </w:t>
      </w:r>
      <w:r w:rsidRPr="009C6E1E">
        <w:rPr>
          <w:rFonts w:ascii="Arial Narrow" w:hAnsi="Arial Narrow"/>
          <w:b/>
          <w:kern w:val="22"/>
          <w:sz w:val="22"/>
          <w:szCs w:val="22"/>
        </w:rPr>
        <w:t xml:space="preserve">„Oferta </w:t>
      </w:r>
      <w:r w:rsidR="00567D0A">
        <w:rPr>
          <w:rFonts w:ascii="Arial Narrow" w:hAnsi="Arial Narrow"/>
          <w:b/>
          <w:kern w:val="22"/>
          <w:sz w:val="22"/>
          <w:szCs w:val="22"/>
        </w:rPr>
        <w:t xml:space="preserve">                     </w:t>
      </w:r>
      <w:r w:rsidR="00E03BA6" w:rsidRPr="009C6E1E">
        <w:rPr>
          <w:rFonts w:ascii="Arial Narrow" w:hAnsi="Arial Narrow"/>
          <w:b/>
          <w:kern w:val="22"/>
          <w:sz w:val="22"/>
          <w:szCs w:val="22"/>
        </w:rPr>
        <w:t xml:space="preserve">na </w:t>
      </w:r>
      <w:r w:rsidR="003822AD">
        <w:rPr>
          <w:rFonts w:ascii="Arial Narrow" w:hAnsi="Arial Narrow"/>
          <w:b/>
          <w:sz w:val="22"/>
          <w:szCs w:val="22"/>
        </w:rPr>
        <w:t>z</w:t>
      </w:r>
      <w:r w:rsidR="003822AD" w:rsidRPr="003822AD">
        <w:rPr>
          <w:rFonts w:ascii="Arial Narrow" w:hAnsi="Arial Narrow"/>
          <w:b/>
          <w:sz w:val="22"/>
          <w:szCs w:val="22"/>
        </w:rPr>
        <w:t xml:space="preserve">akwaterowanie i wyżywienie dla uczestników </w:t>
      </w:r>
      <w:r w:rsidR="00A742E3">
        <w:rPr>
          <w:rFonts w:ascii="Arial Narrow" w:hAnsi="Arial Narrow"/>
          <w:b/>
          <w:sz w:val="22"/>
          <w:szCs w:val="22"/>
        </w:rPr>
        <w:t>szkolenia</w:t>
      </w:r>
      <w:r w:rsidR="00E03BA6" w:rsidRPr="009C6E1E">
        <w:rPr>
          <w:rFonts w:ascii="Arial Narrow" w:hAnsi="Arial Narrow" w:cs="Calibri"/>
          <w:b/>
          <w:sz w:val="22"/>
          <w:szCs w:val="22"/>
        </w:rPr>
        <w:t>”</w:t>
      </w:r>
      <w:r w:rsidR="00E03BA6" w:rsidRPr="009C6E1E">
        <w:rPr>
          <w:rFonts w:ascii="Arial Narrow" w:hAnsi="Arial Narrow" w:cs="Calibri"/>
          <w:sz w:val="22"/>
          <w:szCs w:val="22"/>
        </w:rPr>
        <w:t xml:space="preserve"> </w:t>
      </w:r>
      <w:r w:rsidR="00567D0A">
        <w:rPr>
          <w:rStyle w:val="paragraphpunkt1"/>
          <w:rFonts w:ascii="Arial Narrow" w:hAnsi="Arial Narrow"/>
          <w:b w:val="0"/>
          <w:bCs w:val="0"/>
          <w:kern w:val="22"/>
          <w:sz w:val="22"/>
          <w:szCs w:val="22"/>
        </w:rPr>
        <w:t>n</w:t>
      </w:r>
      <w:r w:rsidR="00E03BA6" w:rsidRPr="009C6E1E">
        <w:rPr>
          <w:rStyle w:val="paragraphpunkt1"/>
          <w:rFonts w:ascii="Arial Narrow" w:hAnsi="Arial Narrow"/>
          <w:b w:val="0"/>
          <w:bCs w:val="0"/>
          <w:kern w:val="22"/>
          <w:sz w:val="22"/>
          <w:szCs w:val="22"/>
        </w:rPr>
        <w:t>r sprawy:</w:t>
      </w:r>
      <w:r w:rsidR="00E03BA6" w:rsidRPr="009C6E1E">
        <w:rPr>
          <w:rStyle w:val="paragraphpunkt1"/>
          <w:rFonts w:ascii="Arial Narrow" w:hAnsi="Arial Narrow"/>
          <w:bCs w:val="0"/>
          <w:kern w:val="22"/>
          <w:sz w:val="22"/>
          <w:szCs w:val="22"/>
        </w:rPr>
        <w:t xml:space="preserve"> </w:t>
      </w:r>
      <w:r w:rsidR="007B4501">
        <w:rPr>
          <w:rStyle w:val="paragraphpunkt1"/>
          <w:rFonts w:ascii="Arial Narrow" w:hAnsi="Arial Narrow"/>
          <w:bCs w:val="0"/>
          <w:kern w:val="22"/>
          <w:sz w:val="22"/>
          <w:szCs w:val="22"/>
        </w:rPr>
        <w:t>ZP.150.2018</w:t>
      </w:r>
      <w:r w:rsidR="00F448F3" w:rsidRPr="009C6E1E">
        <w:rPr>
          <w:rStyle w:val="paragraphpunkt1"/>
          <w:rFonts w:ascii="Arial Narrow" w:hAnsi="Arial Narrow"/>
          <w:bCs w:val="0"/>
          <w:kern w:val="22"/>
          <w:sz w:val="22"/>
          <w:szCs w:val="22"/>
        </w:rPr>
        <w:t xml:space="preserve">. Nie </w:t>
      </w:r>
      <w:r w:rsidR="00F448F3" w:rsidRPr="00061A24">
        <w:rPr>
          <w:rStyle w:val="paragraphpunkt1"/>
          <w:rFonts w:ascii="Arial Narrow" w:hAnsi="Arial Narrow"/>
          <w:bCs w:val="0"/>
          <w:color w:val="auto"/>
          <w:kern w:val="22"/>
          <w:sz w:val="22"/>
          <w:szCs w:val="22"/>
        </w:rPr>
        <w:t xml:space="preserve">otwierać przed </w:t>
      </w:r>
      <w:r w:rsidR="006B3F78">
        <w:rPr>
          <w:rStyle w:val="paragraphpunkt1"/>
          <w:rFonts w:ascii="Arial Narrow" w:hAnsi="Arial Narrow"/>
          <w:bCs w:val="0"/>
          <w:color w:val="auto"/>
          <w:kern w:val="22"/>
          <w:sz w:val="22"/>
          <w:szCs w:val="22"/>
        </w:rPr>
        <w:t>05.11</w:t>
      </w:r>
      <w:r w:rsidR="0089172E" w:rsidRPr="00061A24">
        <w:rPr>
          <w:rStyle w:val="paragraphpunkt1"/>
          <w:rFonts w:ascii="Arial Narrow" w:hAnsi="Arial Narrow"/>
          <w:bCs w:val="0"/>
          <w:color w:val="auto"/>
          <w:kern w:val="22"/>
          <w:sz w:val="22"/>
          <w:szCs w:val="22"/>
        </w:rPr>
        <w:t>.</w:t>
      </w:r>
      <w:r w:rsidR="00F448F3" w:rsidRPr="00061A24">
        <w:rPr>
          <w:rStyle w:val="paragraphpunkt1"/>
          <w:rFonts w:ascii="Arial Narrow" w:hAnsi="Arial Narrow"/>
          <w:bCs w:val="0"/>
          <w:color w:val="auto"/>
          <w:kern w:val="22"/>
          <w:sz w:val="22"/>
          <w:szCs w:val="22"/>
        </w:rPr>
        <w:t>201</w:t>
      </w:r>
      <w:r w:rsidR="009C6E1E" w:rsidRPr="00061A24">
        <w:rPr>
          <w:rStyle w:val="paragraphpunkt1"/>
          <w:rFonts w:ascii="Arial Narrow" w:hAnsi="Arial Narrow"/>
          <w:bCs w:val="0"/>
          <w:color w:val="auto"/>
          <w:kern w:val="22"/>
          <w:sz w:val="22"/>
          <w:szCs w:val="22"/>
        </w:rPr>
        <w:t>8</w:t>
      </w:r>
      <w:r w:rsidR="00F448F3" w:rsidRPr="00061A24">
        <w:rPr>
          <w:rStyle w:val="paragraphpunkt1"/>
          <w:rFonts w:ascii="Arial Narrow" w:hAnsi="Arial Narrow"/>
          <w:bCs w:val="0"/>
          <w:color w:val="auto"/>
          <w:kern w:val="22"/>
          <w:sz w:val="22"/>
          <w:szCs w:val="22"/>
        </w:rPr>
        <w:t xml:space="preserve"> r. </w:t>
      </w:r>
      <w:r w:rsidR="00F448F3" w:rsidRPr="00063F89">
        <w:rPr>
          <w:rStyle w:val="paragraphpunkt1"/>
          <w:rFonts w:ascii="Arial Narrow" w:hAnsi="Arial Narrow"/>
          <w:bCs w:val="0"/>
          <w:kern w:val="22"/>
          <w:sz w:val="22"/>
          <w:szCs w:val="22"/>
        </w:rPr>
        <w:t xml:space="preserve">godz. </w:t>
      </w:r>
      <w:r w:rsidR="0089172E" w:rsidRPr="00063F89">
        <w:rPr>
          <w:rStyle w:val="paragraphpunkt1"/>
          <w:rFonts w:ascii="Arial Narrow" w:hAnsi="Arial Narrow"/>
          <w:bCs w:val="0"/>
          <w:kern w:val="22"/>
          <w:sz w:val="22"/>
          <w:szCs w:val="22"/>
        </w:rPr>
        <w:t>1</w:t>
      </w:r>
      <w:r w:rsidR="006B3F78">
        <w:rPr>
          <w:rStyle w:val="paragraphpunkt1"/>
          <w:rFonts w:ascii="Arial Narrow" w:hAnsi="Arial Narrow"/>
          <w:bCs w:val="0"/>
          <w:kern w:val="22"/>
          <w:sz w:val="22"/>
          <w:szCs w:val="22"/>
        </w:rPr>
        <w:t>3</w:t>
      </w:r>
      <w:r w:rsidR="0089172E" w:rsidRPr="00063F89">
        <w:rPr>
          <w:rStyle w:val="paragraphpunkt1"/>
          <w:rFonts w:ascii="Arial Narrow" w:hAnsi="Arial Narrow"/>
          <w:bCs w:val="0"/>
          <w:kern w:val="22"/>
          <w:sz w:val="22"/>
          <w:szCs w:val="22"/>
        </w:rPr>
        <w:t>:30</w:t>
      </w:r>
      <w:r w:rsidR="00F448F3" w:rsidRPr="00063F89">
        <w:rPr>
          <w:rStyle w:val="paragraphpunkt1"/>
          <w:rFonts w:ascii="Arial Narrow" w:hAnsi="Arial Narrow"/>
          <w:bCs w:val="0"/>
          <w:kern w:val="22"/>
          <w:sz w:val="22"/>
          <w:szCs w:val="22"/>
        </w:rPr>
        <w:t>”</w:t>
      </w:r>
      <w:r w:rsidR="00567D0A" w:rsidRPr="00063F89">
        <w:rPr>
          <w:rStyle w:val="paragraphpunkt1"/>
          <w:rFonts w:ascii="Arial Narrow" w:hAnsi="Arial Narrow"/>
          <w:bCs w:val="0"/>
          <w:kern w:val="22"/>
          <w:sz w:val="22"/>
          <w:szCs w:val="22"/>
        </w:rPr>
        <w:t>.</w:t>
      </w:r>
    </w:p>
    <w:p w14:paraId="53591B7F" w14:textId="77777777" w:rsidR="008A40F2" w:rsidRDefault="002A3344" w:rsidP="003A3C9A">
      <w:pPr>
        <w:numPr>
          <w:ilvl w:val="0"/>
          <w:numId w:val="5"/>
        </w:numPr>
        <w:jc w:val="both"/>
        <w:rPr>
          <w:rFonts w:ascii="Arial Narrow" w:hAnsi="Arial Narrow"/>
          <w:kern w:val="22"/>
          <w:sz w:val="22"/>
          <w:szCs w:val="22"/>
        </w:rPr>
      </w:pPr>
      <w:r w:rsidRPr="009C6E1E">
        <w:rPr>
          <w:rFonts w:ascii="Arial Narrow" w:hAnsi="Arial Narrow"/>
          <w:kern w:val="22"/>
          <w:sz w:val="22"/>
          <w:szCs w:val="22"/>
        </w:rPr>
        <w:t>Kopertę należy opatrzyć pieczęcią firmową Wykonawcy oraz adresem, numerami telefonu i faksu</w:t>
      </w:r>
      <w:r w:rsidR="005441E4" w:rsidRPr="009C6E1E">
        <w:rPr>
          <w:rFonts w:ascii="Arial Narrow" w:hAnsi="Arial Narrow"/>
          <w:kern w:val="22"/>
          <w:sz w:val="22"/>
          <w:szCs w:val="22"/>
        </w:rPr>
        <w:t>.</w:t>
      </w:r>
    </w:p>
    <w:p w14:paraId="1C80BFE4" w14:textId="77777777" w:rsidR="005D3457" w:rsidRPr="001F63DD" w:rsidRDefault="005D3457" w:rsidP="005D3457">
      <w:pPr>
        <w:ind w:left="1070"/>
        <w:jc w:val="both"/>
        <w:rPr>
          <w:rFonts w:ascii="Arial Narrow" w:hAnsi="Arial Narrow"/>
          <w:kern w:val="22"/>
          <w:sz w:val="22"/>
          <w:szCs w:val="22"/>
        </w:rPr>
      </w:pPr>
    </w:p>
    <w:p w14:paraId="124E3EC2" w14:textId="77777777" w:rsidR="00635B47" w:rsidRPr="009C6E1E" w:rsidRDefault="005441E4" w:rsidP="00635B47">
      <w:pPr>
        <w:numPr>
          <w:ilvl w:val="0"/>
          <w:numId w:val="3"/>
        </w:numPr>
        <w:jc w:val="both"/>
        <w:rPr>
          <w:rFonts w:ascii="Arial Narrow" w:hAnsi="Arial Narrow"/>
          <w:kern w:val="22"/>
          <w:sz w:val="22"/>
          <w:szCs w:val="22"/>
          <w:u w:val="single"/>
        </w:rPr>
      </w:pPr>
      <w:r w:rsidRPr="009C6E1E">
        <w:rPr>
          <w:rFonts w:ascii="Arial Narrow" w:hAnsi="Arial Narrow"/>
          <w:kern w:val="22"/>
          <w:sz w:val="22"/>
          <w:szCs w:val="22"/>
          <w:u w:val="single"/>
        </w:rPr>
        <w:t>Miejsce oraz termin składania i otwarcia ofert</w:t>
      </w:r>
    </w:p>
    <w:p w14:paraId="5ECA6367" w14:textId="7880134C" w:rsidR="00A8707C" w:rsidRPr="00A74C2D" w:rsidRDefault="00E03BA6" w:rsidP="0089172E">
      <w:pPr>
        <w:numPr>
          <w:ilvl w:val="0"/>
          <w:numId w:val="16"/>
        </w:numPr>
        <w:jc w:val="both"/>
        <w:rPr>
          <w:rFonts w:ascii="Arial Narrow" w:hAnsi="Arial Narrow"/>
          <w:kern w:val="22"/>
          <w:sz w:val="22"/>
          <w:szCs w:val="22"/>
        </w:rPr>
      </w:pPr>
      <w:r w:rsidRPr="009C6E1E">
        <w:rPr>
          <w:rFonts w:ascii="Arial Narrow" w:hAnsi="Arial Narrow"/>
          <w:kern w:val="22"/>
          <w:sz w:val="22"/>
          <w:szCs w:val="22"/>
        </w:rPr>
        <w:t xml:space="preserve">Oferty należy składać do dnia </w:t>
      </w:r>
      <w:r w:rsidR="006B3F78">
        <w:rPr>
          <w:rFonts w:ascii="Arial Narrow" w:hAnsi="Arial Narrow"/>
          <w:b/>
          <w:color w:val="auto"/>
          <w:kern w:val="22"/>
          <w:sz w:val="22"/>
          <w:szCs w:val="22"/>
        </w:rPr>
        <w:t>05.11</w:t>
      </w:r>
      <w:r w:rsidR="00061A24" w:rsidRPr="00061A24">
        <w:rPr>
          <w:rFonts w:ascii="Arial Narrow" w:hAnsi="Arial Narrow"/>
          <w:b/>
          <w:color w:val="auto"/>
          <w:kern w:val="22"/>
          <w:sz w:val="22"/>
          <w:szCs w:val="22"/>
        </w:rPr>
        <w:t>.</w:t>
      </w:r>
      <w:r w:rsidRPr="00061A24">
        <w:rPr>
          <w:rFonts w:ascii="Arial Narrow" w:hAnsi="Arial Narrow"/>
          <w:b/>
          <w:color w:val="auto"/>
          <w:kern w:val="22"/>
          <w:sz w:val="22"/>
          <w:szCs w:val="22"/>
        </w:rPr>
        <w:t>201</w:t>
      </w:r>
      <w:r w:rsidR="009C6E1E" w:rsidRPr="00061A24">
        <w:rPr>
          <w:rFonts w:ascii="Arial Narrow" w:hAnsi="Arial Narrow"/>
          <w:b/>
          <w:color w:val="auto"/>
          <w:kern w:val="22"/>
          <w:sz w:val="22"/>
          <w:szCs w:val="22"/>
        </w:rPr>
        <w:t>8</w:t>
      </w:r>
      <w:r w:rsidRPr="00061A24">
        <w:rPr>
          <w:rFonts w:ascii="Arial Narrow" w:hAnsi="Arial Narrow"/>
          <w:b/>
          <w:color w:val="auto"/>
          <w:kern w:val="22"/>
          <w:sz w:val="22"/>
          <w:szCs w:val="22"/>
        </w:rPr>
        <w:t xml:space="preserve"> r. do </w:t>
      </w:r>
      <w:r w:rsidRPr="009C6E1E">
        <w:rPr>
          <w:rFonts w:ascii="Arial Narrow" w:hAnsi="Arial Narrow"/>
          <w:b/>
          <w:kern w:val="22"/>
          <w:sz w:val="22"/>
          <w:szCs w:val="22"/>
        </w:rPr>
        <w:t xml:space="preserve">godziny </w:t>
      </w:r>
      <w:r w:rsidR="0089172E">
        <w:rPr>
          <w:rFonts w:ascii="Arial Narrow" w:hAnsi="Arial Narrow"/>
          <w:b/>
          <w:kern w:val="22"/>
          <w:sz w:val="22"/>
          <w:szCs w:val="22"/>
        </w:rPr>
        <w:t>1</w:t>
      </w:r>
      <w:r w:rsidR="006B3F78">
        <w:rPr>
          <w:rFonts w:ascii="Arial Narrow" w:hAnsi="Arial Narrow"/>
          <w:b/>
          <w:kern w:val="22"/>
          <w:sz w:val="22"/>
          <w:szCs w:val="22"/>
        </w:rPr>
        <w:t>3</w:t>
      </w:r>
      <w:r w:rsidR="0089172E">
        <w:rPr>
          <w:rFonts w:ascii="Arial Narrow" w:hAnsi="Arial Narrow"/>
          <w:b/>
          <w:kern w:val="22"/>
          <w:sz w:val="22"/>
          <w:szCs w:val="22"/>
        </w:rPr>
        <w:t>:00</w:t>
      </w:r>
      <w:r w:rsidRPr="009C6E1E">
        <w:rPr>
          <w:rFonts w:ascii="Arial Narrow" w:hAnsi="Arial Narrow"/>
          <w:kern w:val="22"/>
          <w:sz w:val="22"/>
          <w:szCs w:val="22"/>
        </w:rPr>
        <w:t xml:space="preserve"> na</w:t>
      </w:r>
      <w:r w:rsidRPr="00A74C2D">
        <w:rPr>
          <w:rFonts w:ascii="Arial Narrow" w:hAnsi="Arial Narrow"/>
          <w:kern w:val="22"/>
          <w:sz w:val="22"/>
          <w:szCs w:val="22"/>
        </w:rPr>
        <w:t xml:space="preserve"> adres: Komenda Wojewódzka Policji</w:t>
      </w:r>
      <w:r w:rsidR="00CC3461">
        <w:rPr>
          <w:rFonts w:ascii="Arial Narrow" w:hAnsi="Arial Narrow"/>
          <w:kern w:val="22"/>
          <w:sz w:val="22"/>
          <w:szCs w:val="22"/>
        </w:rPr>
        <w:t xml:space="preserve"> w</w:t>
      </w:r>
      <w:r w:rsidRPr="00A74C2D">
        <w:rPr>
          <w:rFonts w:ascii="Arial Narrow" w:hAnsi="Arial Narrow"/>
          <w:kern w:val="22"/>
          <w:sz w:val="22"/>
          <w:szCs w:val="22"/>
        </w:rPr>
        <w:t xml:space="preserve"> Krakowie, ul. Mogilska 109, 31-571 Kraków, Wydział ds. Zamówień Publicznych i Funduszy Pomocowych – pok. 101B. </w:t>
      </w:r>
      <w:r w:rsidR="00A8707C" w:rsidRPr="00A74C2D">
        <w:rPr>
          <w:rFonts w:ascii="Arial Narrow" w:hAnsi="Arial Narrow"/>
          <w:bCs/>
          <w:sz w:val="22"/>
          <w:szCs w:val="22"/>
        </w:rPr>
        <w:t>Dopuszczalne jest składanie ofert na dzienniku podawczym KWP – Biuro Przepustek.</w:t>
      </w:r>
    </w:p>
    <w:p w14:paraId="155458D6" w14:textId="77777777" w:rsidR="00E03BA6" w:rsidRPr="00F047CA" w:rsidRDefault="00E03BA6" w:rsidP="001000DE">
      <w:pPr>
        <w:ind w:left="1069"/>
        <w:jc w:val="both"/>
        <w:rPr>
          <w:rFonts w:ascii="Arial Narrow" w:hAnsi="Arial Narrow"/>
          <w:kern w:val="22"/>
          <w:sz w:val="22"/>
          <w:szCs w:val="22"/>
        </w:rPr>
      </w:pPr>
      <w:r w:rsidRPr="00A74C2D">
        <w:rPr>
          <w:rFonts w:ascii="Arial Narrow" w:hAnsi="Arial Narrow"/>
          <w:kern w:val="22"/>
          <w:sz w:val="22"/>
          <w:szCs w:val="22"/>
        </w:rPr>
        <w:t xml:space="preserve">UWAGA! W przypadku składania oferty osobiście bądź przy pomocy kuriera, zgodnie z przepisami dotyczącymi ruchu osobowego na terenie </w:t>
      </w:r>
      <w:r w:rsidRPr="00F047CA">
        <w:rPr>
          <w:rFonts w:ascii="Arial Narrow" w:hAnsi="Arial Narrow"/>
          <w:kern w:val="22"/>
          <w:sz w:val="22"/>
          <w:szCs w:val="22"/>
        </w:rPr>
        <w:t>KWP w Krakowie, należy wejść przez Biuro Przepustek za okazaniem stosownego dowodu tożsamości.</w:t>
      </w:r>
    </w:p>
    <w:p w14:paraId="5FE0CB3A" w14:textId="154AF4DD" w:rsidR="00B55029" w:rsidRPr="00A74C2D" w:rsidRDefault="00E03BA6" w:rsidP="00C46636">
      <w:pPr>
        <w:numPr>
          <w:ilvl w:val="0"/>
          <w:numId w:val="16"/>
        </w:numPr>
        <w:jc w:val="both"/>
        <w:rPr>
          <w:rFonts w:ascii="Arial Narrow" w:hAnsi="Arial Narrow"/>
          <w:kern w:val="22"/>
          <w:sz w:val="22"/>
          <w:szCs w:val="22"/>
        </w:rPr>
      </w:pPr>
      <w:r w:rsidRPr="00F047CA">
        <w:rPr>
          <w:rFonts w:ascii="Arial Narrow" w:hAnsi="Arial Narrow"/>
          <w:kern w:val="22"/>
          <w:sz w:val="22"/>
          <w:szCs w:val="22"/>
        </w:rPr>
        <w:t xml:space="preserve">Oferty zostaną otwarte w </w:t>
      </w:r>
      <w:r w:rsidRPr="00061A24">
        <w:rPr>
          <w:rFonts w:ascii="Arial Narrow" w:hAnsi="Arial Narrow"/>
          <w:color w:val="auto"/>
          <w:kern w:val="22"/>
          <w:sz w:val="22"/>
          <w:szCs w:val="22"/>
        </w:rPr>
        <w:t xml:space="preserve">dniu </w:t>
      </w:r>
      <w:r w:rsidR="006B3F78">
        <w:rPr>
          <w:rFonts w:ascii="Arial Narrow" w:hAnsi="Arial Narrow"/>
          <w:b/>
          <w:color w:val="auto"/>
          <w:kern w:val="22"/>
          <w:sz w:val="22"/>
          <w:szCs w:val="22"/>
        </w:rPr>
        <w:t>05.11</w:t>
      </w:r>
      <w:r w:rsidR="00061A24" w:rsidRPr="00061A24">
        <w:rPr>
          <w:rFonts w:ascii="Arial Narrow" w:hAnsi="Arial Narrow"/>
          <w:b/>
          <w:color w:val="auto"/>
          <w:kern w:val="22"/>
          <w:sz w:val="22"/>
          <w:szCs w:val="22"/>
        </w:rPr>
        <w:t>.</w:t>
      </w:r>
      <w:r w:rsidR="00C46636" w:rsidRPr="00061A24">
        <w:rPr>
          <w:rFonts w:ascii="Arial Narrow" w:hAnsi="Arial Narrow"/>
          <w:b/>
          <w:color w:val="auto"/>
          <w:kern w:val="22"/>
          <w:sz w:val="22"/>
          <w:szCs w:val="22"/>
        </w:rPr>
        <w:t>2018</w:t>
      </w:r>
      <w:r w:rsidRPr="00061A24">
        <w:rPr>
          <w:rFonts w:ascii="Arial Narrow" w:hAnsi="Arial Narrow"/>
          <w:b/>
          <w:color w:val="auto"/>
          <w:kern w:val="22"/>
          <w:sz w:val="22"/>
          <w:szCs w:val="22"/>
        </w:rPr>
        <w:t xml:space="preserve"> r. o godz. </w:t>
      </w:r>
      <w:r w:rsidR="0089172E" w:rsidRPr="00061A24">
        <w:rPr>
          <w:rFonts w:ascii="Arial Narrow" w:hAnsi="Arial Narrow"/>
          <w:b/>
          <w:color w:val="auto"/>
          <w:kern w:val="22"/>
          <w:sz w:val="22"/>
          <w:szCs w:val="22"/>
        </w:rPr>
        <w:t>1</w:t>
      </w:r>
      <w:r w:rsidR="006B3F78">
        <w:rPr>
          <w:rFonts w:ascii="Arial Narrow" w:hAnsi="Arial Narrow"/>
          <w:b/>
          <w:color w:val="auto"/>
          <w:kern w:val="22"/>
          <w:sz w:val="22"/>
          <w:szCs w:val="22"/>
        </w:rPr>
        <w:t>3</w:t>
      </w:r>
      <w:r w:rsidR="0089172E" w:rsidRPr="00061A24">
        <w:rPr>
          <w:rFonts w:ascii="Arial Narrow" w:hAnsi="Arial Narrow"/>
          <w:b/>
          <w:color w:val="auto"/>
          <w:kern w:val="22"/>
          <w:sz w:val="22"/>
          <w:szCs w:val="22"/>
        </w:rPr>
        <w:t>:30</w:t>
      </w:r>
      <w:r w:rsidRPr="00061A24">
        <w:rPr>
          <w:rFonts w:ascii="Arial Narrow" w:hAnsi="Arial Narrow"/>
          <w:color w:val="auto"/>
          <w:kern w:val="22"/>
          <w:sz w:val="22"/>
          <w:szCs w:val="22"/>
        </w:rPr>
        <w:t xml:space="preserve"> w </w:t>
      </w:r>
      <w:r w:rsidRPr="00A74C2D">
        <w:rPr>
          <w:rFonts w:ascii="Arial Narrow" w:hAnsi="Arial Narrow"/>
          <w:kern w:val="22"/>
          <w:sz w:val="22"/>
          <w:szCs w:val="22"/>
        </w:rPr>
        <w:t>siedzibie Zamawiającego, w pok. 101B</w:t>
      </w:r>
      <w:r w:rsidR="00F047CA">
        <w:rPr>
          <w:rFonts w:ascii="Arial Narrow" w:hAnsi="Arial Narrow"/>
          <w:kern w:val="22"/>
          <w:sz w:val="22"/>
          <w:szCs w:val="22"/>
        </w:rPr>
        <w:t>.</w:t>
      </w:r>
    </w:p>
    <w:p w14:paraId="4DE166D5" w14:textId="77777777" w:rsidR="000C6228" w:rsidRPr="00A74C2D" w:rsidRDefault="000C6228" w:rsidP="00DD3B8A">
      <w:pPr>
        <w:tabs>
          <w:tab w:val="left" w:pos="540"/>
        </w:tabs>
        <w:jc w:val="both"/>
        <w:rPr>
          <w:rFonts w:ascii="Arial Narrow" w:hAnsi="Arial Narrow"/>
          <w:kern w:val="22"/>
          <w:sz w:val="22"/>
          <w:szCs w:val="22"/>
        </w:rPr>
      </w:pPr>
    </w:p>
    <w:p w14:paraId="5B32CF65" w14:textId="77777777" w:rsidR="001C265B" w:rsidRPr="00A74C2D" w:rsidRDefault="005441E4" w:rsidP="0096697B">
      <w:pPr>
        <w:numPr>
          <w:ilvl w:val="0"/>
          <w:numId w:val="3"/>
        </w:numPr>
        <w:ind w:left="714" w:hanging="357"/>
        <w:jc w:val="both"/>
        <w:rPr>
          <w:rFonts w:ascii="Arial Narrow" w:hAnsi="Arial Narrow"/>
          <w:kern w:val="22"/>
          <w:sz w:val="22"/>
          <w:szCs w:val="22"/>
          <w:u w:val="single"/>
        </w:rPr>
      </w:pPr>
      <w:r w:rsidRPr="00A74C2D">
        <w:rPr>
          <w:rFonts w:ascii="Arial Narrow" w:hAnsi="Arial Narrow"/>
          <w:kern w:val="22"/>
          <w:sz w:val="22"/>
          <w:szCs w:val="22"/>
          <w:u w:val="single"/>
        </w:rPr>
        <w:t>Opis sposobu obliczenia ceny</w:t>
      </w:r>
    </w:p>
    <w:p w14:paraId="474B439C" w14:textId="77777777" w:rsidR="00640A7A" w:rsidRPr="00A74C2D" w:rsidRDefault="00640A7A" w:rsidP="0096697B">
      <w:pPr>
        <w:numPr>
          <w:ilvl w:val="0"/>
          <w:numId w:val="6"/>
        </w:numPr>
        <w:ind w:left="1071" w:hanging="357"/>
        <w:jc w:val="both"/>
        <w:rPr>
          <w:rFonts w:ascii="Arial Narrow" w:hAnsi="Arial Narrow"/>
          <w:kern w:val="22"/>
          <w:sz w:val="22"/>
          <w:szCs w:val="22"/>
        </w:rPr>
      </w:pPr>
      <w:r w:rsidRPr="00A74C2D">
        <w:rPr>
          <w:rFonts w:ascii="Arial Narrow" w:hAnsi="Arial Narrow"/>
          <w:kern w:val="22"/>
          <w:sz w:val="22"/>
          <w:szCs w:val="22"/>
        </w:rPr>
        <w:t>Cenę należy obliczyć zgodnie z tabelą zawartą w załączniku nr 1 do niniejsze</w:t>
      </w:r>
      <w:r w:rsidR="00307246">
        <w:rPr>
          <w:rFonts w:ascii="Arial Narrow" w:hAnsi="Arial Narrow"/>
          <w:kern w:val="22"/>
          <w:sz w:val="22"/>
          <w:szCs w:val="22"/>
        </w:rPr>
        <w:t>go</w:t>
      </w:r>
      <w:r w:rsidRPr="00A74C2D">
        <w:rPr>
          <w:rFonts w:ascii="Arial Narrow" w:hAnsi="Arial Narrow"/>
          <w:kern w:val="22"/>
          <w:sz w:val="22"/>
          <w:szCs w:val="22"/>
        </w:rPr>
        <w:t xml:space="preserve"> </w:t>
      </w:r>
      <w:r w:rsidR="00307246">
        <w:rPr>
          <w:rFonts w:ascii="Arial Narrow" w:hAnsi="Arial Narrow"/>
          <w:kern w:val="22"/>
          <w:sz w:val="22"/>
          <w:szCs w:val="22"/>
        </w:rPr>
        <w:t>Ogłoszenia</w:t>
      </w:r>
      <w:r w:rsidRPr="00A74C2D">
        <w:rPr>
          <w:rFonts w:ascii="Arial Narrow" w:hAnsi="Arial Narrow"/>
          <w:kern w:val="22"/>
          <w:sz w:val="22"/>
          <w:szCs w:val="22"/>
        </w:rPr>
        <w:t xml:space="preserve"> – „Formularz ofertowy”. Wartość brutto będzie stanowiła cenę oferty. </w:t>
      </w:r>
    </w:p>
    <w:p w14:paraId="2D6DA36C" w14:textId="77777777" w:rsidR="00640A7A" w:rsidRPr="00A74C2D" w:rsidRDefault="00640A7A" w:rsidP="00640A7A">
      <w:pPr>
        <w:numPr>
          <w:ilvl w:val="0"/>
          <w:numId w:val="6"/>
        </w:numPr>
        <w:jc w:val="both"/>
        <w:rPr>
          <w:rFonts w:ascii="Arial Narrow" w:hAnsi="Arial Narrow"/>
          <w:kern w:val="22"/>
          <w:sz w:val="22"/>
          <w:szCs w:val="22"/>
        </w:rPr>
      </w:pPr>
      <w:r w:rsidRPr="00A74C2D">
        <w:rPr>
          <w:rFonts w:ascii="Arial Narrow" w:hAnsi="Arial Narrow"/>
          <w:kern w:val="22"/>
          <w:sz w:val="22"/>
          <w:szCs w:val="22"/>
        </w:rPr>
        <w:lastRenderedPageBreak/>
        <w:t xml:space="preserve">Cena ta musi zawierać całe należne Wykonawcy wynagrodzenie związane z przygotowaniem, realizacją </w:t>
      </w:r>
      <w:r w:rsidR="00881808" w:rsidRPr="00A74C2D">
        <w:rPr>
          <w:rFonts w:ascii="Arial Narrow" w:hAnsi="Arial Narrow"/>
          <w:kern w:val="22"/>
          <w:sz w:val="22"/>
          <w:szCs w:val="22"/>
        </w:rPr>
        <w:br/>
      </w:r>
      <w:r w:rsidRPr="00A74C2D">
        <w:rPr>
          <w:rFonts w:ascii="Arial Narrow" w:hAnsi="Arial Narrow"/>
          <w:kern w:val="22"/>
          <w:sz w:val="22"/>
          <w:szCs w:val="22"/>
        </w:rPr>
        <w:t xml:space="preserve">i rozliczeniem przedmiotu zamówienia.   </w:t>
      </w:r>
    </w:p>
    <w:p w14:paraId="6223215A" w14:textId="77777777" w:rsidR="00640A7A" w:rsidRPr="00E53AB2" w:rsidRDefault="00640A7A" w:rsidP="00640A7A">
      <w:pPr>
        <w:numPr>
          <w:ilvl w:val="0"/>
          <w:numId w:val="6"/>
        </w:numPr>
        <w:jc w:val="both"/>
        <w:rPr>
          <w:rFonts w:ascii="Arial Narrow" w:hAnsi="Arial Narrow"/>
          <w:kern w:val="22"/>
          <w:sz w:val="22"/>
          <w:szCs w:val="22"/>
        </w:rPr>
      </w:pPr>
      <w:r w:rsidRPr="00A74C2D">
        <w:rPr>
          <w:rFonts w:ascii="Arial Narrow" w:hAnsi="Arial Narrow"/>
          <w:kern w:val="22"/>
          <w:sz w:val="22"/>
          <w:szCs w:val="22"/>
        </w:rPr>
        <w:t>Cenę należy podać w złotych polskich w</w:t>
      </w:r>
      <w:r w:rsidRPr="00E53AB2">
        <w:rPr>
          <w:rFonts w:ascii="Arial Narrow" w:hAnsi="Arial Narrow"/>
          <w:kern w:val="22"/>
          <w:sz w:val="22"/>
          <w:szCs w:val="22"/>
        </w:rPr>
        <w:t xml:space="preserve"> postaci cyfrowej i słownej, w zaokrągleniu do dwóch miejsc po przecinku.</w:t>
      </w:r>
    </w:p>
    <w:p w14:paraId="78C35F98" w14:textId="77777777" w:rsidR="00615D23" w:rsidRPr="00E53AB2" w:rsidRDefault="00640A7A" w:rsidP="00640A7A">
      <w:pPr>
        <w:numPr>
          <w:ilvl w:val="0"/>
          <w:numId w:val="6"/>
        </w:numPr>
        <w:jc w:val="both"/>
        <w:rPr>
          <w:rFonts w:ascii="Arial Narrow" w:hAnsi="Arial Narrow"/>
          <w:kern w:val="22"/>
          <w:sz w:val="22"/>
          <w:szCs w:val="22"/>
        </w:rPr>
      </w:pPr>
      <w:r w:rsidRPr="00E53AB2">
        <w:rPr>
          <w:rFonts w:ascii="Arial Narrow" w:hAnsi="Arial Narrow"/>
          <w:kern w:val="22"/>
          <w:sz w:val="22"/>
          <w:szCs w:val="22"/>
        </w:rPr>
        <w:t>Oferowana cena musi być zgodna z przepisami ustawy o zwalczaniu nieuczciwej konkurencji</w:t>
      </w:r>
      <w:r w:rsidR="00615D23" w:rsidRPr="00E53AB2">
        <w:rPr>
          <w:rFonts w:ascii="Arial Narrow" w:hAnsi="Arial Narrow"/>
          <w:kern w:val="22"/>
          <w:sz w:val="22"/>
          <w:szCs w:val="22"/>
        </w:rPr>
        <w:t>.</w:t>
      </w:r>
    </w:p>
    <w:p w14:paraId="7A374B9E" w14:textId="77777777" w:rsidR="00564D45" w:rsidRPr="00E53AB2" w:rsidRDefault="00564D45" w:rsidP="00F91254">
      <w:pPr>
        <w:jc w:val="both"/>
        <w:rPr>
          <w:rFonts w:ascii="Arial Narrow" w:hAnsi="Arial Narrow"/>
          <w:sz w:val="22"/>
          <w:szCs w:val="22"/>
        </w:rPr>
      </w:pPr>
    </w:p>
    <w:p w14:paraId="365CE0EA" w14:textId="77777777" w:rsidR="008D260F" w:rsidRPr="00E53AB2" w:rsidRDefault="005441E4" w:rsidP="00B746C1">
      <w:pPr>
        <w:numPr>
          <w:ilvl w:val="0"/>
          <w:numId w:val="3"/>
        </w:numPr>
        <w:jc w:val="both"/>
        <w:rPr>
          <w:rFonts w:ascii="Arial Narrow" w:hAnsi="Arial Narrow"/>
          <w:kern w:val="22"/>
          <w:sz w:val="22"/>
          <w:szCs w:val="22"/>
        </w:rPr>
      </w:pPr>
      <w:r w:rsidRPr="00E53AB2">
        <w:rPr>
          <w:rFonts w:ascii="Arial Narrow" w:hAnsi="Arial Narrow"/>
          <w:kern w:val="22"/>
          <w:sz w:val="22"/>
          <w:szCs w:val="22"/>
          <w:u w:val="single"/>
        </w:rPr>
        <w:t>Opis kryteriów, którymi Zamawiający będzie się kierował przy wyborze oferty, wraz z podaniem znaczenia tych kryteriów oraz sposobu oceny ofert</w:t>
      </w:r>
    </w:p>
    <w:p w14:paraId="242D35DE" w14:textId="77777777" w:rsidR="008F4B15" w:rsidRPr="00D87D01" w:rsidRDefault="008F4B15" w:rsidP="008F4B15">
      <w:pPr>
        <w:numPr>
          <w:ilvl w:val="0"/>
          <w:numId w:val="8"/>
        </w:numPr>
        <w:jc w:val="both"/>
        <w:rPr>
          <w:rFonts w:ascii="Arial Narrow" w:hAnsi="Arial Narrow"/>
          <w:kern w:val="22"/>
          <w:sz w:val="22"/>
          <w:szCs w:val="22"/>
        </w:rPr>
      </w:pPr>
      <w:r w:rsidRPr="00E53AB2">
        <w:rPr>
          <w:rFonts w:ascii="Arial Narrow" w:hAnsi="Arial Narrow"/>
          <w:sz w:val="22"/>
          <w:szCs w:val="22"/>
        </w:rPr>
        <w:t xml:space="preserve">Oceny ofert będzie dokonywała komisja. W toku badania i oceny ofert Zamawiający może żądać od Wykonawców wyjaśnień dotyczących treści złożonych ofert. Zamawiający poprawi w tekście oferty oczywiste omyłki pisarskie, omyłki rachunkowe z uwzględnieniem konsekwencji rachunkowych dokonanych poprawek oraz inne omyłki polegające na niezgodności oferty z </w:t>
      </w:r>
      <w:r w:rsidR="00307246">
        <w:rPr>
          <w:rFonts w:ascii="Arial Narrow" w:hAnsi="Arial Narrow"/>
          <w:sz w:val="22"/>
          <w:szCs w:val="22"/>
        </w:rPr>
        <w:t>Ogłoszeniem</w:t>
      </w:r>
      <w:r w:rsidRPr="00E53AB2">
        <w:rPr>
          <w:rFonts w:ascii="Arial Narrow" w:hAnsi="Arial Narrow"/>
          <w:sz w:val="22"/>
          <w:szCs w:val="22"/>
        </w:rPr>
        <w:t xml:space="preserve"> niepowodujące istotnych zmian w treści </w:t>
      </w:r>
      <w:r w:rsidRPr="009237BD">
        <w:rPr>
          <w:rFonts w:ascii="Arial Narrow" w:hAnsi="Arial Narrow"/>
          <w:sz w:val="22"/>
          <w:szCs w:val="22"/>
        </w:rPr>
        <w:t>oferty, niezwłocznie zawiadamiając o tym Wykonawcę, którego oferta została poprawiona.</w:t>
      </w:r>
    </w:p>
    <w:p w14:paraId="42230969" w14:textId="77777777" w:rsidR="00105AB0" w:rsidRPr="009237BD" w:rsidRDefault="00105AB0" w:rsidP="00D5038B">
      <w:pPr>
        <w:jc w:val="both"/>
        <w:rPr>
          <w:rFonts w:ascii="Arial Narrow" w:hAnsi="Arial Narrow"/>
          <w:kern w:val="22"/>
          <w:sz w:val="22"/>
          <w:szCs w:val="22"/>
        </w:rPr>
      </w:pPr>
    </w:p>
    <w:p w14:paraId="552CD7FC" w14:textId="77777777" w:rsidR="00590B30" w:rsidRPr="00125124" w:rsidRDefault="00590B30" w:rsidP="00590B30">
      <w:pPr>
        <w:numPr>
          <w:ilvl w:val="0"/>
          <w:numId w:val="8"/>
        </w:numPr>
        <w:jc w:val="both"/>
        <w:rPr>
          <w:rFonts w:ascii="Arial Narrow" w:hAnsi="Arial Narrow"/>
          <w:kern w:val="22"/>
          <w:sz w:val="22"/>
          <w:szCs w:val="22"/>
        </w:rPr>
      </w:pPr>
      <w:r w:rsidRPr="00125124">
        <w:rPr>
          <w:rFonts w:ascii="Arial Narrow" w:hAnsi="Arial Narrow"/>
          <w:sz w:val="22"/>
          <w:szCs w:val="22"/>
        </w:rPr>
        <w:t>W zakresie zamówienia Zamawiający wyznaczył  dwa kryteria oceny i wyboru ofert:</w:t>
      </w:r>
    </w:p>
    <w:p w14:paraId="3466CC65" w14:textId="77777777" w:rsidR="00590B30" w:rsidRDefault="00590B30" w:rsidP="00590B30">
      <w:pPr>
        <w:numPr>
          <w:ilvl w:val="0"/>
          <w:numId w:val="43"/>
        </w:numPr>
        <w:spacing w:line="276" w:lineRule="auto"/>
        <w:jc w:val="both"/>
        <w:rPr>
          <w:rFonts w:ascii="Arial Narrow" w:hAnsi="Arial Narrow"/>
          <w:sz w:val="22"/>
          <w:szCs w:val="22"/>
        </w:rPr>
      </w:pPr>
      <w:r w:rsidRPr="00B570BA">
        <w:rPr>
          <w:rFonts w:ascii="Arial Narrow" w:hAnsi="Arial Narrow"/>
          <w:sz w:val="22"/>
          <w:szCs w:val="22"/>
        </w:rPr>
        <w:t xml:space="preserve">Cena </w:t>
      </w:r>
      <w:r>
        <w:rPr>
          <w:rFonts w:ascii="Arial Narrow" w:hAnsi="Arial Narrow"/>
          <w:sz w:val="22"/>
          <w:szCs w:val="22"/>
        </w:rPr>
        <w:t>(</w:t>
      </w:r>
      <w:r w:rsidRPr="00B570BA">
        <w:rPr>
          <w:rFonts w:ascii="Arial Narrow" w:hAnsi="Arial Narrow"/>
          <w:sz w:val="22"/>
          <w:szCs w:val="22"/>
        </w:rPr>
        <w:t>C</w:t>
      </w:r>
      <w:r>
        <w:rPr>
          <w:rFonts w:ascii="Arial Narrow" w:hAnsi="Arial Narrow"/>
          <w:sz w:val="22"/>
          <w:szCs w:val="22"/>
        </w:rPr>
        <w:t xml:space="preserve">) </w:t>
      </w:r>
      <w:r w:rsidRPr="00B570BA">
        <w:rPr>
          <w:rFonts w:ascii="Arial Narrow" w:hAnsi="Arial Narrow"/>
          <w:sz w:val="22"/>
          <w:szCs w:val="22"/>
        </w:rPr>
        <w:t>– 90</w:t>
      </w:r>
      <w:r>
        <w:rPr>
          <w:rFonts w:ascii="Arial Narrow" w:hAnsi="Arial Narrow"/>
          <w:sz w:val="22"/>
          <w:szCs w:val="22"/>
        </w:rPr>
        <w:t>%</w:t>
      </w:r>
    </w:p>
    <w:p w14:paraId="66BBFD1B" w14:textId="77777777" w:rsidR="00590B30" w:rsidRDefault="00590B30" w:rsidP="00590B30">
      <w:pPr>
        <w:numPr>
          <w:ilvl w:val="0"/>
          <w:numId w:val="43"/>
        </w:numPr>
        <w:spacing w:line="276" w:lineRule="auto"/>
        <w:jc w:val="both"/>
        <w:rPr>
          <w:rFonts w:ascii="Arial Narrow" w:hAnsi="Arial Narrow"/>
          <w:sz w:val="22"/>
          <w:szCs w:val="22"/>
        </w:rPr>
      </w:pPr>
      <w:r w:rsidRPr="00D64DFF">
        <w:rPr>
          <w:rFonts w:ascii="Arial Narrow" w:hAnsi="Arial Narrow"/>
          <w:sz w:val="22"/>
          <w:szCs w:val="22"/>
        </w:rPr>
        <w:t>Obiekt na wyłączność</w:t>
      </w:r>
      <w:r>
        <w:rPr>
          <w:rFonts w:ascii="Arial Narrow" w:hAnsi="Arial Narrow"/>
          <w:sz w:val="22"/>
          <w:szCs w:val="22"/>
        </w:rPr>
        <w:t xml:space="preserve"> (OW)</w:t>
      </w:r>
      <w:r w:rsidRPr="00D64DFF">
        <w:rPr>
          <w:rFonts w:ascii="Arial Narrow" w:hAnsi="Arial Narrow"/>
          <w:sz w:val="22"/>
          <w:szCs w:val="22"/>
        </w:rPr>
        <w:t xml:space="preserve"> – 10%</w:t>
      </w:r>
    </w:p>
    <w:p w14:paraId="54E9DA69" w14:textId="77777777" w:rsidR="00FE0C4A" w:rsidRDefault="00FE0C4A" w:rsidP="00FE0C4A">
      <w:pPr>
        <w:spacing w:line="276" w:lineRule="auto"/>
        <w:ind w:left="2204"/>
        <w:jc w:val="both"/>
        <w:rPr>
          <w:rFonts w:ascii="Arial Narrow" w:hAnsi="Arial Narrow"/>
          <w:sz w:val="22"/>
          <w:szCs w:val="22"/>
        </w:rPr>
      </w:pPr>
    </w:p>
    <w:p w14:paraId="2A6CD3AD" w14:textId="1D6F0BB0" w:rsidR="00590B30" w:rsidRDefault="00590B30" w:rsidP="00590B30">
      <w:pPr>
        <w:ind w:left="1134"/>
        <w:jc w:val="both"/>
        <w:rPr>
          <w:rFonts w:ascii="Arial Narrow" w:hAnsi="Arial Narrow"/>
          <w:sz w:val="22"/>
          <w:szCs w:val="22"/>
        </w:rPr>
      </w:pPr>
      <w:r w:rsidRPr="002052BB">
        <w:rPr>
          <w:rFonts w:ascii="Arial Narrow" w:hAnsi="Arial Narrow"/>
          <w:sz w:val="22"/>
          <w:szCs w:val="22"/>
          <w:u w:val="single"/>
        </w:rPr>
        <w:t>Obiekt na wyłączność</w:t>
      </w:r>
      <w:r w:rsidRPr="002052BB">
        <w:rPr>
          <w:rFonts w:ascii="Arial Narrow" w:hAnsi="Arial Narrow"/>
          <w:sz w:val="22"/>
          <w:szCs w:val="22"/>
        </w:rPr>
        <w:t xml:space="preserve"> – rozumiany jako obiekt</w:t>
      </w:r>
      <w:r>
        <w:rPr>
          <w:rFonts w:ascii="Arial Narrow" w:hAnsi="Arial Narrow"/>
          <w:sz w:val="22"/>
          <w:szCs w:val="22"/>
        </w:rPr>
        <w:t xml:space="preserve">, w którym w czasie trwania </w:t>
      </w:r>
      <w:r w:rsidR="00A742E3">
        <w:rPr>
          <w:rFonts w:ascii="Arial Narrow" w:hAnsi="Arial Narrow"/>
          <w:sz w:val="22"/>
          <w:szCs w:val="22"/>
        </w:rPr>
        <w:t>szkolenia</w:t>
      </w:r>
      <w:r>
        <w:rPr>
          <w:rFonts w:ascii="Arial Narrow" w:hAnsi="Arial Narrow"/>
          <w:sz w:val="22"/>
          <w:szCs w:val="22"/>
        </w:rPr>
        <w:t xml:space="preserve"> przebywają tylko </w:t>
      </w:r>
      <w:r w:rsidR="00521C5B" w:rsidRPr="00521C5B">
        <w:rPr>
          <w:rFonts w:ascii="Arial Narrow" w:hAnsi="Arial Narrow"/>
          <w:sz w:val="22"/>
          <w:szCs w:val="22"/>
        </w:rPr>
        <w:t>pracownicy Policji</w:t>
      </w:r>
      <w:r w:rsidR="00521C5B">
        <w:rPr>
          <w:rFonts w:ascii="Arial Narrow" w:hAnsi="Arial Narrow"/>
        </w:rPr>
        <w:t xml:space="preserve"> </w:t>
      </w:r>
      <w:r w:rsidR="00521C5B" w:rsidRPr="00521C5B">
        <w:rPr>
          <w:rFonts w:ascii="Arial Narrow" w:hAnsi="Arial Narrow"/>
          <w:sz w:val="22"/>
          <w:szCs w:val="22"/>
        </w:rPr>
        <w:t>lub innych służb mundurowych</w:t>
      </w:r>
      <w:r w:rsidR="00521C5B">
        <w:rPr>
          <w:rFonts w:ascii="Arial Narrow" w:hAnsi="Arial Narrow"/>
          <w:sz w:val="22"/>
          <w:szCs w:val="22"/>
        </w:rPr>
        <w:t xml:space="preserve"> </w:t>
      </w:r>
      <w:r>
        <w:rPr>
          <w:rFonts w:ascii="Arial Narrow" w:hAnsi="Arial Narrow"/>
          <w:sz w:val="22"/>
          <w:szCs w:val="22"/>
        </w:rPr>
        <w:t xml:space="preserve">oraz obsługa hotelu, w którym świadczone są usługi hotelarskie.  </w:t>
      </w:r>
    </w:p>
    <w:p w14:paraId="1AC3844E" w14:textId="77777777" w:rsidR="00A91424" w:rsidRPr="002052BB" w:rsidRDefault="00A91424" w:rsidP="00590B30">
      <w:pPr>
        <w:ind w:left="1134"/>
        <w:jc w:val="both"/>
        <w:rPr>
          <w:rFonts w:ascii="Arial Narrow" w:hAnsi="Arial Narrow"/>
          <w:sz w:val="22"/>
          <w:szCs w:val="22"/>
        </w:rPr>
      </w:pPr>
    </w:p>
    <w:p w14:paraId="2C014C0C" w14:textId="77777777" w:rsidR="00590B30" w:rsidRPr="001E23A3" w:rsidRDefault="00590B30" w:rsidP="00590B30">
      <w:pPr>
        <w:numPr>
          <w:ilvl w:val="0"/>
          <w:numId w:val="8"/>
        </w:numPr>
        <w:jc w:val="both"/>
        <w:rPr>
          <w:rFonts w:ascii="Arial Narrow" w:hAnsi="Arial Narrow"/>
          <w:kern w:val="22"/>
          <w:sz w:val="22"/>
          <w:szCs w:val="22"/>
        </w:rPr>
      </w:pPr>
      <w:r w:rsidRPr="001E23A3">
        <w:rPr>
          <w:rFonts w:ascii="Arial Narrow" w:hAnsi="Arial Narrow"/>
          <w:sz w:val="22"/>
          <w:szCs w:val="22"/>
        </w:rPr>
        <w:t xml:space="preserve">Sposób oceny ofert: ofertom zostaną przyznane punkty wg wzoru: </w:t>
      </w:r>
    </w:p>
    <w:p w14:paraId="48CF24AD" w14:textId="77777777" w:rsidR="00590B30" w:rsidRPr="00185899" w:rsidRDefault="00590B30" w:rsidP="00590B30">
      <w:pPr>
        <w:ind w:left="1070"/>
        <w:jc w:val="both"/>
        <w:rPr>
          <w:rFonts w:ascii="Arial Narrow" w:hAnsi="Arial Narrow"/>
          <w:sz w:val="22"/>
          <w:szCs w:val="22"/>
        </w:rPr>
      </w:pPr>
      <w:r w:rsidRPr="00585E56">
        <w:rPr>
          <w:rFonts w:ascii="Arial Narrow" w:hAnsi="Arial Narrow"/>
          <w:b/>
          <w:sz w:val="22"/>
          <w:szCs w:val="22"/>
        </w:rPr>
        <w:t>P= C+</w:t>
      </w:r>
      <w:r>
        <w:rPr>
          <w:rFonts w:ascii="Arial Narrow" w:hAnsi="Arial Narrow"/>
          <w:b/>
          <w:sz w:val="22"/>
          <w:szCs w:val="22"/>
        </w:rPr>
        <w:t>OW</w:t>
      </w:r>
      <w:r w:rsidRPr="00185899">
        <w:rPr>
          <w:rFonts w:ascii="Arial Narrow" w:hAnsi="Arial Narrow"/>
          <w:sz w:val="22"/>
          <w:szCs w:val="22"/>
        </w:rPr>
        <w:t>, gdzie</w:t>
      </w:r>
    </w:p>
    <w:p w14:paraId="4DBEE327" w14:textId="77777777" w:rsidR="00590B30" w:rsidRDefault="00590B30" w:rsidP="00590B30">
      <w:pPr>
        <w:numPr>
          <w:ilvl w:val="0"/>
          <w:numId w:val="44"/>
        </w:numPr>
        <w:jc w:val="both"/>
        <w:rPr>
          <w:rFonts w:ascii="Arial Narrow" w:hAnsi="Arial Narrow"/>
          <w:sz w:val="22"/>
          <w:szCs w:val="22"/>
        </w:rPr>
      </w:pPr>
      <w:r w:rsidRPr="00185899">
        <w:rPr>
          <w:rFonts w:ascii="Arial Narrow" w:hAnsi="Arial Narrow"/>
          <w:sz w:val="22"/>
          <w:szCs w:val="22"/>
        </w:rPr>
        <w:t>P – łączna liczba punktów</w:t>
      </w:r>
    </w:p>
    <w:p w14:paraId="2F1D34FF" w14:textId="77777777" w:rsidR="00590B30" w:rsidRDefault="00590B30" w:rsidP="00590B30">
      <w:pPr>
        <w:numPr>
          <w:ilvl w:val="0"/>
          <w:numId w:val="44"/>
        </w:numPr>
        <w:jc w:val="both"/>
        <w:rPr>
          <w:rFonts w:ascii="Arial Narrow" w:hAnsi="Arial Narrow"/>
          <w:sz w:val="22"/>
          <w:szCs w:val="22"/>
        </w:rPr>
      </w:pPr>
      <w:r w:rsidRPr="00185899">
        <w:rPr>
          <w:rFonts w:ascii="Arial Narrow" w:hAnsi="Arial Narrow"/>
          <w:sz w:val="22"/>
          <w:szCs w:val="22"/>
        </w:rPr>
        <w:t>C – liczba punktów w kryterium „cena”</w:t>
      </w:r>
    </w:p>
    <w:p w14:paraId="0E86EEB6" w14:textId="77777777" w:rsidR="00590B30" w:rsidRPr="00185899" w:rsidRDefault="00590B30" w:rsidP="00590B30">
      <w:pPr>
        <w:numPr>
          <w:ilvl w:val="0"/>
          <w:numId w:val="44"/>
        </w:numPr>
        <w:jc w:val="both"/>
        <w:rPr>
          <w:rFonts w:ascii="Arial Narrow" w:hAnsi="Arial Narrow"/>
          <w:sz w:val="22"/>
          <w:szCs w:val="22"/>
        </w:rPr>
      </w:pPr>
      <w:r>
        <w:rPr>
          <w:rFonts w:ascii="Arial Narrow" w:hAnsi="Arial Narrow"/>
          <w:sz w:val="22"/>
          <w:szCs w:val="22"/>
        </w:rPr>
        <w:t>OW – liczba punktów w kryterium „obiekt na wyłączność”</w:t>
      </w:r>
    </w:p>
    <w:p w14:paraId="698067F3" w14:textId="77777777" w:rsidR="00590B30" w:rsidRPr="00185899" w:rsidRDefault="00590B30" w:rsidP="00590B30">
      <w:pPr>
        <w:jc w:val="both"/>
        <w:rPr>
          <w:rFonts w:ascii="Arial Narrow" w:hAnsi="Arial Narrow"/>
          <w:sz w:val="22"/>
          <w:szCs w:val="22"/>
        </w:rPr>
      </w:pPr>
    </w:p>
    <w:p w14:paraId="7E20B914" w14:textId="77777777" w:rsidR="00590B30" w:rsidRDefault="00590B30" w:rsidP="00590B30">
      <w:pPr>
        <w:pStyle w:val="WW-Tekstpodstawowy3"/>
        <w:numPr>
          <w:ilvl w:val="0"/>
          <w:numId w:val="8"/>
        </w:numPr>
        <w:spacing w:line="240" w:lineRule="auto"/>
        <w:rPr>
          <w:rFonts w:ascii="Arial Narrow" w:hAnsi="Arial Narrow"/>
          <w:color w:val="auto"/>
          <w:kern w:val="22"/>
          <w:sz w:val="22"/>
        </w:rPr>
      </w:pPr>
      <w:r w:rsidRPr="009752C3">
        <w:rPr>
          <w:rFonts w:ascii="Arial Narrow" w:hAnsi="Arial Narrow"/>
          <w:color w:val="auto"/>
          <w:kern w:val="22"/>
          <w:sz w:val="22"/>
        </w:rPr>
        <w:t>Ocena ofert w kryterium</w:t>
      </w:r>
      <w:r>
        <w:rPr>
          <w:rFonts w:ascii="Arial Narrow" w:hAnsi="Arial Narrow"/>
          <w:color w:val="auto"/>
          <w:kern w:val="22"/>
          <w:sz w:val="22"/>
        </w:rPr>
        <w:t xml:space="preserve"> </w:t>
      </w:r>
      <w:r w:rsidRPr="004159AD">
        <w:rPr>
          <w:rFonts w:ascii="Arial Narrow" w:hAnsi="Arial Narrow"/>
          <w:b/>
          <w:color w:val="auto"/>
          <w:kern w:val="22"/>
          <w:sz w:val="22"/>
        </w:rPr>
        <w:t>„Cena” (</w:t>
      </w:r>
      <w:r>
        <w:rPr>
          <w:rFonts w:ascii="Arial Narrow" w:hAnsi="Arial Narrow"/>
          <w:b/>
          <w:color w:val="auto"/>
          <w:kern w:val="22"/>
          <w:sz w:val="22"/>
        </w:rPr>
        <w:t>C</w:t>
      </w:r>
      <w:r w:rsidRPr="004159AD">
        <w:rPr>
          <w:rFonts w:ascii="Arial Narrow" w:hAnsi="Arial Narrow"/>
          <w:b/>
          <w:color w:val="auto"/>
          <w:kern w:val="22"/>
          <w:sz w:val="22"/>
        </w:rPr>
        <w:t>)</w:t>
      </w:r>
      <w:r>
        <w:rPr>
          <w:rFonts w:ascii="Arial Narrow" w:hAnsi="Arial Narrow"/>
          <w:color w:val="auto"/>
          <w:kern w:val="22"/>
          <w:sz w:val="22"/>
        </w:rPr>
        <w:t xml:space="preserve"> </w:t>
      </w:r>
      <w:r w:rsidRPr="009752C3">
        <w:rPr>
          <w:rFonts w:ascii="Arial Narrow" w:hAnsi="Arial Narrow"/>
          <w:color w:val="auto"/>
          <w:kern w:val="22"/>
          <w:sz w:val="22"/>
        </w:rPr>
        <w:t>zostanie ustalona w następujący sposób:</w:t>
      </w:r>
    </w:p>
    <w:p w14:paraId="4869325F" w14:textId="77777777" w:rsidR="00590B30" w:rsidRPr="005944BE" w:rsidRDefault="00590B30" w:rsidP="00590B30">
      <w:pPr>
        <w:pStyle w:val="WW-Tekstpodstawowy3"/>
        <w:ind w:left="1069"/>
        <w:rPr>
          <w:rFonts w:ascii="Arial Narrow" w:hAnsi="Arial Narrow"/>
          <w:b/>
          <w:color w:val="auto"/>
          <w:kern w:val="22"/>
          <w:sz w:val="22"/>
        </w:rPr>
      </w:pPr>
      <w:r>
        <w:rPr>
          <w:rFonts w:ascii="Arial Narrow" w:hAnsi="Arial Narrow"/>
          <w:b/>
          <w:color w:val="auto"/>
          <w:kern w:val="22"/>
          <w:sz w:val="22"/>
        </w:rPr>
        <w:t>C = (C min /C obliczana ) x 90</w:t>
      </w:r>
    </w:p>
    <w:p w14:paraId="06BE34F7" w14:textId="77777777" w:rsidR="00590B30" w:rsidRDefault="00590B30" w:rsidP="00590B30">
      <w:pPr>
        <w:pStyle w:val="WW-Tekstpodstawowy3"/>
        <w:ind w:left="1069"/>
        <w:rPr>
          <w:rFonts w:ascii="Arial Narrow" w:hAnsi="Arial Narrow"/>
          <w:color w:val="auto"/>
          <w:kern w:val="22"/>
          <w:sz w:val="22"/>
        </w:rPr>
      </w:pPr>
      <w:r w:rsidRPr="004159AD">
        <w:rPr>
          <w:rFonts w:ascii="Arial Narrow" w:hAnsi="Arial Narrow"/>
          <w:color w:val="auto"/>
          <w:kern w:val="22"/>
          <w:sz w:val="22"/>
        </w:rPr>
        <w:t>gdzie:</w:t>
      </w:r>
      <w:r w:rsidRPr="004159AD">
        <w:rPr>
          <w:rFonts w:ascii="Arial Narrow" w:hAnsi="Arial Narrow"/>
          <w:color w:val="auto"/>
          <w:kern w:val="22"/>
          <w:sz w:val="22"/>
        </w:rPr>
        <w:tab/>
      </w:r>
      <w:r w:rsidRPr="004159AD">
        <w:rPr>
          <w:rFonts w:ascii="Arial Narrow" w:hAnsi="Arial Narrow"/>
          <w:color w:val="auto"/>
          <w:kern w:val="22"/>
          <w:sz w:val="22"/>
        </w:rPr>
        <w:tab/>
      </w:r>
    </w:p>
    <w:p w14:paraId="4A02A206" w14:textId="77777777" w:rsidR="00590B30" w:rsidRDefault="00590B30" w:rsidP="00590B30">
      <w:pPr>
        <w:pStyle w:val="WW-Tekstpodstawowy3"/>
        <w:numPr>
          <w:ilvl w:val="0"/>
          <w:numId w:val="13"/>
        </w:numPr>
        <w:ind w:left="2204"/>
        <w:rPr>
          <w:rFonts w:ascii="Arial Narrow" w:hAnsi="Arial Narrow"/>
          <w:color w:val="auto"/>
          <w:kern w:val="22"/>
          <w:sz w:val="22"/>
        </w:rPr>
      </w:pPr>
      <w:r>
        <w:rPr>
          <w:rFonts w:ascii="Arial Narrow" w:hAnsi="Arial Narrow"/>
          <w:color w:val="auto"/>
          <w:kern w:val="22"/>
          <w:sz w:val="22"/>
        </w:rPr>
        <w:t xml:space="preserve">C </w:t>
      </w:r>
      <w:r w:rsidRPr="004159AD">
        <w:rPr>
          <w:rFonts w:ascii="Arial Narrow" w:hAnsi="Arial Narrow"/>
          <w:color w:val="auto"/>
          <w:kern w:val="22"/>
          <w:sz w:val="22"/>
        </w:rPr>
        <w:t>- liczba punktów w kryterium „cena”</w:t>
      </w:r>
    </w:p>
    <w:p w14:paraId="620EA628" w14:textId="77777777" w:rsidR="00590B30" w:rsidRDefault="00590B30" w:rsidP="00590B30">
      <w:pPr>
        <w:pStyle w:val="WW-Tekstpodstawowy3"/>
        <w:numPr>
          <w:ilvl w:val="0"/>
          <w:numId w:val="13"/>
        </w:numPr>
        <w:ind w:left="2204"/>
        <w:rPr>
          <w:rFonts w:ascii="Arial Narrow" w:hAnsi="Arial Narrow"/>
          <w:color w:val="auto"/>
          <w:kern w:val="22"/>
          <w:sz w:val="22"/>
        </w:rPr>
      </w:pPr>
      <w:r>
        <w:rPr>
          <w:rFonts w:ascii="Arial Narrow" w:hAnsi="Arial Narrow"/>
          <w:color w:val="auto"/>
          <w:kern w:val="22"/>
          <w:sz w:val="22"/>
        </w:rPr>
        <w:t>C</w:t>
      </w:r>
      <w:r w:rsidRPr="004159AD">
        <w:rPr>
          <w:rFonts w:ascii="Arial Narrow" w:hAnsi="Arial Narrow"/>
          <w:color w:val="auto"/>
          <w:kern w:val="22"/>
          <w:sz w:val="22"/>
        </w:rPr>
        <w:t xml:space="preserve"> min – najniższa cena spośród złożonych ofert</w:t>
      </w:r>
    </w:p>
    <w:p w14:paraId="67092E89" w14:textId="77777777" w:rsidR="00590B30" w:rsidRDefault="00590B30" w:rsidP="00590B30">
      <w:pPr>
        <w:pStyle w:val="WW-Tekstpodstawowy3"/>
        <w:numPr>
          <w:ilvl w:val="0"/>
          <w:numId w:val="13"/>
        </w:numPr>
        <w:ind w:left="2204"/>
        <w:rPr>
          <w:rFonts w:ascii="Arial Narrow" w:hAnsi="Arial Narrow"/>
          <w:color w:val="auto"/>
          <w:kern w:val="22"/>
          <w:sz w:val="22"/>
        </w:rPr>
      </w:pPr>
      <w:r>
        <w:rPr>
          <w:rFonts w:ascii="Arial Narrow" w:hAnsi="Arial Narrow"/>
          <w:color w:val="auto"/>
          <w:kern w:val="22"/>
          <w:sz w:val="22"/>
        </w:rPr>
        <w:t xml:space="preserve">C  </w:t>
      </w:r>
      <w:r w:rsidRPr="00585E56">
        <w:rPr>
          <w:rFonts w:ascii="Arial Narrow" w:hAnsi="Arial Narrow"/>
          <w:color w:val="auto"/>
          <w:kern w:val="22"/>
          <w:sz w:val="22"/>
        </w:rPr>
        <w:t>obliczana – cena oferty badanej</w:t>
      </w:r>
    </w:p>
    <w:p w14:paraId="664B2E16" w14:textId="77777777" w:rsidR="00590B30" w:rsidRDefault="00590B30" w:rsidP="00590B30">
      <w:pPr>
        <w:ind w:left="1070"/>
        <w:jc w:val="both"/>
        <w:rPr>
          <w:rFonts w:ascii="Arial Narrow" w:hAnsi="Arial Narrow"/>
          <w:sz w:val="22"/>
          <w:szCs w:val="22"/>
        </w:rPr>
      </w:pPr>
    </w:p>
    <w:p w14:paraId="6D33E68B" w14:textId="77777777" w:rsidR="00590B30" w:rsidRDefault="00590B30" w:rsidP="00590B30">
      <w:pPr>
        <w:numPr>
          <w:ilvl w:val="0"/>
          <w:numId w:val="8"/>
        </w:numPr>
        <w:jc w:val="both"/>
        <w:rPr>
          <w:rFonts w:ascii="Arial Narrow" w:hAnsi="Arial Narrow"/>
          <w:sz w:val="22"/>
          <w:szCs w:val="22"/>
        </w:rPr>
      </w:pPr>
      <w:r>
        <w:rPr>
          <w:rFonts w:ascii="Arial Narrow" w:hAnsi="Arial Narrow"/>
          <w:sz w:val="22"/>
          <w:szCs w:val="22"/>
        </w:rPr>
        <w:t xml:space="preserve">Ocena ofert w kryterium </w:t>
      </w:r>
      <w:r w:rsidRPr="00B405C6">
        <w:rPr>
          <w:rFonts w:ascii="Arial Narrow" w:hAnsi="Arial Narrow"/>
          <w:b/>
          <w:sz w:val="22"/>
          <w:szCs w:val="22"/>
        </w:rPr>
        <w:t>„Obiekt na wyłączność</w:t>
      </w:r>
      <w:r>
        <w:rPr>
          <w:rFonts w:ascii="Arial Narrow" w:hAnsi="Arial Narrow"/>
          <w:b/>
          <w:sz w:val="22"/>
          <w:szCs w:val="22"/>
        </w:rPr>
        <w:t>” (OW)</w:t>
      </w:r>
      <w:r>
        <w:rPr>
          <w:rFonts w:ascii="Arial Narrow" w:hAnsi="Arial Narrow"/>
          <w:sz w:val="22"/>
          <w:szCs w:val="22"/>
        </w:rPr>
        <w:t xml:space="preserve"> zostanie ustalona w następujący sposób:</w:t>
      </w:r>
    </w:p>
    <w:p w14:paraId="7B20598E" w14:textId="3284B9BE" w:rsidR="00590B30" w:rsidRDefault="00590B30" w:rsidP="00590B30">
      <w:pPr>
        <w:numPr>
          <w:ilvl w:val="0"/>
          <w:numId w:val="45"/>
        </w:numPr>
        <w:jc w:val="both"/>
        <w:rPr>
          <w:rFonts w:ascii="Arial Narrow" w:hAnsi="Arial Narrow"/>
          <w:sz w:val="22"/>
          <w:szCs w:val="22"/>
        </w:rPr>
      </w:pPr>
      <w:r w:rsidRPr="00B405C6">
        <w:rPr>
          <w:rFonts w:ascii="Arial Narrow" w:hAnsi="Arial Narrow"/>
          <w:sz w:val="22"/>
          <w:szCs w:val="22"/>
        </w:rPr>
        <w:t>OW</w:t>
      </w:r>
      <w:r>
        <w:rPr>
          <w:rFonts w:ascii="Arial Narrow" w:hAnsi="Arial Narrow"/>
          <w:sz w:val="22"/>
          <w:szCs w:val="22"/>
        </w:rPr>
        <w:t>= 10</w:t>
      </w:r>
      <w:r w:rsidRPr="00B405C6">
        <w:rPr>
          <w:rFonts w:ascii="Arial Narrow" w:hAnsi="Arial Narrow"/>
          <w:sz w:val="22"/>
          <w:szCs w:val="22"/>
        </w:rPr>
        <w:t xml:space="preserve"> pkt. w przypadku, gdy Wykonawca zaoferuje </w:t>
      </w:r>
      <w:r>
        <w:rPr>
          <w:rFonts w:ascii="Arial Narrow" w:hAnsi="Arial Narrow"/>
          <w:sz w:val="22"/>
          <w:szCs w:val="22"/>
        </w:rPr>
        <w:t xml:space="preserve">obiekt na wyłączność w trakcie całego </w:t>
      </w:r>
      <w:r w:rsidR="00A742E3">
        <w:rPr>
          <w:rFonts w:ascii="Arial Narrow" w:hAnsi="Arial Narrow"/>
          <w:sz w:val="22"/>
          <w:szCs w:val="22"/>
        </w:rPr>
        <w:t>szkolenia</w:t>
      </w:r>
      <w:r w:rsidRPr="00B405C6">
        <w:rPr>
          <w:rFonts w:ascii="Arial Narrow" w:hAnsi="Arial Narrow"/>
          <w:sz w:val="22"/>
          <w:szCs w:val="22"/>
        </w:rPr>
        <w:t xml:space="preserve">.  </w:t>
      </w:r>
    </w:p>
    <w:p w14:paraId="23188E8E" w14:textId="49DC12CF" w:rsidR="00590B30" w:rsidRPr="00590B30" w:rsidRDefault="00590B30" w:rsidP="00590B30">
      <w:pPr>
        <w:numPr>
          <w:ilvl w:val="0"/>
          <w:numId w:val="45"/>
        </w:numPr>
        <w:rPr>
          <w:rFonts w:ascii="Arial Narrow" w:hAnsi="Arial Narrow"/>
          <w:sz w:val="22"/>
          <w:szCs w:val="22"/>
        </w:rPr>
      </w:pPr>
      <w:r w:rsidRPr="002052BB">
        <w:rPr>
          <w:rFonts w:ascii="Arial Narrow" w:hAnsi="Arial Narrow"/>
          <w:sz w:val="22"/>
          <w:szCs w:val="22"/>
        </w:rPr>
        <w:t>OW= 0 pkt. w przypadku, gdy Wykonawca nie z</w:t>
      </w:r>
      <w:r>
        <w:rPr>
          <w:rFonts w:ascii="Arial Narrow" w:hAnsi="Arial Narrow"/>
          <w:sz w:val="22"/>
          <w:szCs w:val="22"/>
        </w:rPr>
        <w:t xml:space="preserve">aoferuje obiektu na wyłączność w trakcie całego </w:t>
      </w:r>
      <w:r w:rsidR="00A742E3">
        <w:rPr>
          <w:rFonts w:ascii="Arial Narrow" w:hAnsi="Arial Narrow"/>
          <w:sz w:val="22"/>
          <w:szCs w:val="22"/>
        </w:rPr>
        <w:t>szkolenia</w:t>
      </w:r>
      <w:r w:rsidRPr="002052BB">
        <w:rPr>
          <w:rFonts w:ascii="Arial Narrow" w:hAnsi="Arial Narrow"/>
          <w:sz w:val="22"/>
          <w:szCs w:val="22"/>
        </w:rPr>
        <w:t xml:space="preserve">.  </w:t>
      </w:r>
    </w:p>
    <w:p w14:paraId="00219BB5" w14:textId="77777777" w:rsidR="00590B30" w:rsidRDefault="00590B30" w:rsidP="00590B30">
      <w:pPr>
        <w:numPr>
          <w:ilvl w:val="0"/>
          <w:numId w:val="8"/>
        </w:numPr>
        <w:spacing w:line="20" w:lineRule="atLeast"/>
        <w:ind w:left="1066" w:hanging="357"/>
        <w:jc w:val="both"/>
        <w:rPr>
          <w:rFonts w:ascii="Arial Narrow" w:hAnsi="Arial Narrow"/>
          <w:color w:val="auto"/>
          <w:kern w:val="22"/>
          <w:sz w:val="22"/>
          <w:szCs w:val="22"/>
        </w:rPr>
      </w:pPr>
      <w:r w:rsidRPr="007559D0">
        <w:rPr>
          <w:rFonts w:ascii="Arial Narrow" w:hAnsi="Arial Narrow"/>
          <w:color w:val="auto"/>
          <w:kern w:val="22"/>
          <w:sz w:val="22"/>
          <w:szCs w:val="22"/>
        </w:rPr>
        <w:t>Za najkorzystniejszą zostanie uznana oferta, która uzyska najwyższą ocenę (największą ilość punktów).</w:t>
      </w:r>
    </w:p>
    <w:p w14:paraId="245F121F" w14:textId="77777777" w:rsidR="00590B30" w:rsidRPr="007559D0" w:rsidRDefault="00590B30" w:rsidP="00590B30">
      <w:pPr>
        <w:numPr>
          <w:ilvl w:val="0"/>
          <w:numId w:val="8"/>
        </w:numPr>
        <w:spacing w:line="20" w:lineRule="atLeast"/>
        <w:ind w:left="1066" w:hanging="357"/>
        <w:jc w:val="both"/>
        <w:rPr>
          <w:rFonts w:ascii="Arial Narrow" w:hAnsi="Arial Narrow"/>
          <w:color w:val="auto"/>
          <w:kern w:val="22"/>
          <w:sz w:val="22"/>
          <w:szCs w:val="22"/>
        </w:rPr>
      </w:pPr>
      <w:r w:rsidRPr="007559D0">
        <w:rPr>
          <w:rFonts w:ascii="Arial Narrow" w:hAnsi="Arial Narrow"/>
          <w:sz w:val="22"/>
          <w:szCs w:val="22"/>
        </w:rPr>
        <w:t>Zamawiający wymaga, aby w treści formularza ofertowego (</w:t>
      </w:r>
      <w:r>
        <w:rPr>
          <w:rFonts w:ascii="Arial Narrow" w:hAnsi="Arial Narrow"/>
          <w:sz w:val="22"/>
          <w:szCs w:val="22"/>
        </w:rPr>
        <w:t>załącznik nr 1 do zapytania cenowego</w:t>
      </w:r>
      <w:r w:rsidRPr="007559D0">
        <w:rPr>
          <w:rFonts w:ascii="Arial Narrow" w:hAnsi="Arial Narrow"/>
          <w:sz w:val="22"/>
          <w:szCs w:val="22"/>
        </w:rPr>
        <w:t xml:space="preserve">) Wykonawcy wskazali </w:t>
      </w:r>
      <w:r>
        <w:rPr>
          <w:rFonts w:ascii="Arial Narrow" w:hAnsi="Arial Narrow"/>
          <w:sz w:val="22"/>
          <w:szCs w:val="22"/>
        </w:rPr>
        <w:t>czy dany obiekt będzie dostępny na wyłączność</w:t>
      </w:r>
      <w:r w:rsidRPr="007559D0">
        <w:rPr>
          <w:rFonts w:ascii="Arial Narrow" w:hAnsi="Arial Narrow"/>
          <w:sz w:val="22"/>
          <w:szCs w:val="22"/>
        </w:rPr>
        <w:t>.</w:t>
      </w:r>
    </w:p>
    <w:p w14:paraId="6E46FEE9" w14:textId="77777777" w:rsidR="00D463E6" w:rsidRPr="009D4B9F" w:rsidRDefault="00590B30" w:rsidP="009D4B9F">
      <w:pPr>
        <w:numPr>
          <w:ilvl w:val="0"/>
          <w:numId w:val="8"/>
        </w:numPr>
        <w:spacing w:line="20" w:lineRule="atLeast"/>
        <w:ind w:left="1066" w:hanging="357"/>
        <w:jc w:val="both"/>
        <w:rPr>
          <w:rFonts w:ascii="Arial Narrow" w:hAnsi="Arial Narrow"/>
          <w:sz w:val="22"/>
          <w:szCs w:val="22"/>
        </w:rPr>
      </w:pPr>
      <w:r>
        <w:rPr>
          <w:rFonts w:ascii="Arial Narrow" w:hAnsi="Arial Narrow"/>
          <w:color w:val="auto"/>
          <w:kern w:val="22"/>
          <w:sz w:val="22"/>
        </w:rPr>
        <w:t>W przypadku jeśli Wykonawca nie wskaże w treści formularza ofertowego czy</w:t>
      </w:r>
      <w:r>
        <w:rPr>
          <w:rFonts w:ascii="Arial Narrow" w:hAnsi="Arial Narrow"/>
          <w:sz w:val="22"/>
          <w:szCs w:val="22"/>
        </w:rPr>
        <w:t xml:space="preserve"> dany obiekt będzie dostępny</w:t>
      </w:r>
      <w:r>
        <w:rPr>
          <w:rFonts w:ascii="Arial Narrow" w:hAnsi="Arial Narrow"/>
          <w:color w:val="auto"/>
          <w:kern w:val="22"/>
          <w:sz w:val="22"/>
        </w:rPr>
        <w:t xml:space="preserve"> na wyłączność, Zamawiający uzna, że zaoferował 0 dni i działając w trybie art. 87 ust. 2 pkt. 3 poprawi ofertę Wykonawcy w tym zakresie.</w:t>
      </w:r>
    </w:p>
    <w:p w14:paraId="34AE1C18" w14:textId="77777777" w:rsidR="006B1BFA" w:rsidRPr="0003163F" w:rsidRDefault="006B1BFA" w:rsidP="0089172E">
      <w:pPr>
        <w:jc w:val="both"/>
        <w:rPr>
          <w:rFonts w:ascii="Arial Narrow" w:hAnsi="Arial Narrow"/>
          <w:sz w:val="22"/>
          <w:szCs w:val="22"/>
        </w:rPr>
      </w:pPr>
    </w:p>
    <w:p w14:paraId="16788A7B" w14:textId="77777777" w:rsidR="005441E4" w:rsidRPr="00941828" w:rsidRDefault="005441E4" w:rsidP="00B746C1">
      <w:pPr>
        <w:numPr>
          <w:ilvl w:val="0"/>
          <w:numId w:val="3"/>
        </w:numPr>
        <w:jc w:val="both"/>
        <w:rPr>
          <w:rFonts w:ascii="Arial Narrow" w:hAnsi="Arial Narrow"/>
          <w:kern w:val="22"/>
          <w:sz w:val="22"/>
          <w:szCs w:val="22"/>
        </w:rPr>
      </w:pPr>
      <w:r w:rsidRPr="00941828">
        <w:rPr>
          <w:rFonts w:ascii="Arial Narrow" w:hAnsi="Arial Narrow"/>
          <w:kern w:val="22"/>
          <w:sz w:val="22"/>
          <w:szCs w:val="22"/>
          <w:u w:val="single"/>
        </w:rPr>
        <w:lastRenderedPageBreak/>
        <w:t>Informacja o formalnościach, jakie powinny zostać dopełnione po wyborze oferty w celu zawarcia umowy</w:t>
      </w:r>
      <w:r w:rsidR="00932425">
        <w:rPr>
          <w:rFonts w:ascii="Arial Narrow" w:hAnsi="Arial Narrow"/>
          <w:kern w:val="22"/>
          <w:sz w:val="22"/>
          <w:szCs w:val="22"/>
          <w:u w:val="single"/>
        </w:rPr>
        <w:t xml:space="preserve">               </w:t>
      </w:r>
      <w:r w:rsidRPr="00941828">
        <w:rPr>
          <w:rFonts w:ascii="Arial Narrow" w:hAnsi="Arial Narrow"/>
          <w:kern w:val="22"/>
          <w:sz w:val="22"/>
          <w:szCs w:val="22"/>
          <w:u w:val="single"/>
        </w:rPr>
        <w:t xml:space="preserve"> w sprawie zamówienia publicznego</w:t>
      </w:r>
    </w:p>
    <w:p w14:paraId="29654848" w14:textId="77777777" w:rsidR="005441E4" w:rsidRPr="00941828" w:rsidRDefault="005441E4" w:rsidP="00BD431C">
      <w:pPr>
        <w:numPr>
          <w:ilvl w:val="0"/>
          <w:numId w:val="7"/>
        </w:numPr>
        <w:jc w:val="both"/>
        <w:rPr>
          <w:rFonts w:ascii="Arial Narrow" w:hAnsi="Arial Narrow"/>
          <w:kern w:val="22"/>
          <w:sz w:val="22"/>
          <w:szCs w:val="22"/>
        </w:rPr>
      </w:pPr>
      <w:r w:rsidRPr="00941828">
        <w:rPr>
          <w:rFonts w:ascii="Arial Narrow" w:hAnsi="Arial Narrow"/>
          <w:kern w:val="1"/>
          <w:sz w:val="22"/>
          <w:szCs w:val="22"/>
        </w:rPr>
        <w:t xml:space="preserve">Wybrany Wykonawca ma obowiązek skontaktowania się z Zamawiającym w terminie </w:t>
      </w:r>
      <w:r w:rsidR="00A12B64">
        <w:rPr>
          <w:rFonts w:ascii="Arial Narrow" w:hAnsi="Arial Narrow"/>
          <w:kern w:val="1"/>
          <w:sz w:val="22"/>
          <w:szCs w:val="22"/>
        </w:rPr>
        <w:t>1</w:t>
      </w:r>
      <w:r w:rsidR="00A12B64" w:rsidRPr="00941828">
        <w:rPr>
          <w:rFonts w:ascii="Arial Narrow" w:hAnsi="Arial Narrow"/>
          <w:kern w:val="1"/>
          <w:sz w:val="22"/>
          <w:szCs w:val="22"/>
        </w:rPr>
        <w:t xml:space="preserve"> </w:t>
      </w:r>
      <w:r w:rsidRPr="00941828">
        <w:rPr>
          <w:rFonts w:ascii="Arial Narrow" w:hAnsi="Arial Narrow"/>
          <w:kern w:val="1"/>
          <w:sz w:val="22"/>
          <w:szCs w:val="22"/>
        </w:rPr>
        <w:t>dni</w:t>
      </w:r>
      <w:r w:rsidR="00A12B64">
        <w:rPr>
          <w:rFonts w:ascii="Arial Narrow" w:hAnsi="Arial Narrow"/>
          <w:kern w:val="1"/>
          <w:sz w:val="22"/>
          <w:szCs w:val="22"/>
        </w:rPr>
        <w:t>a</w:t>
      </w:r>
      <w:r w:rsidRPr="00941828">
        <w:rPr>
          <w:rFonts w:ascii="Arial Narrow" w:hAnsi="Arial Narrow"/>
          <w:kern w:val="1"/>
          <w:sz w:val="22"/>
          <w:szCs w:val="22"/>
        </w:rPr>
        <w:t xml:space="preserve"> </w:t>
      </w:r>
      <w:r w:rsidR="00A12B64" w:rsidRPr="00941828">
        <w:rPr>
          <w:rFonts w:ascii="Arial Narrow" w:hAnsi="Arial Narrow"/>
          <w:kern w:val="1"/>
          <w:sz w:val="22"/>
          <w:szCs w:val="22"/>
        </w:rPr>
        <w:t>robocz</w:t>
      </w:r>
      <w:r w:rsidR="00A12B64">
        <w:rPr>
          <w:rFonts w:ascii="Arial Narrow" w:hAnsi="Arial Narrow"/>
          <w:kern w:val="1"/>
          <w:sz w:val="22"/>
          <w:szCs w:val="22"/>
        </w:rPr>
        <w:t>ego</w:t>
      </w:r>
      <w:r w:rsidR="00A12B64" w:rsidRPr="00941828">
        <w:rPr>
          <w:rFonts w:ascii="Arial Narrow" w:hAnsi="Arial Narrow"/>
          <w:kern w:val="1"/>
          <w:sz w:val="22"/>
          <w:szCs w:val="22"/>
        </w:rPr>
        <w:t xml:space="preserve"> </w:t>
      </w:r>
      <w:r w:rsidRPr="00941828">
        <w:rPr>
          <w:rFonts w:ascii="Arial Narrow" w:hAnsi="Arial Narrow"/>
          <w:kern w:val="1"/>
          <w:sz w:val="22"/>
          <w:szCs w:val="22"/>
        </w:rPr>
        <w:t>od daty powiadomienia go o wyborze w celu uzgodnienia ostatecznej treści umowy i ustalenia terminu zawarcia umowy</w:t>
      </w:r>
      <w:r w:rsidR="00CD643F">
        <w:rPr>
          <w:rFonts w:ascii="Arial Narrow" w:hAnsi="Arial Narrow"/>
          <w:kern w:val="1"/>
          <w:sz w:val="22"/>
          <w:szCs w:val="22"/>
        </w:rPr>
        <w:t>.</w:t>
      </w:r>
    </w:p>
    <w:p w14:paraId="2D92C374" w14:textId="77777777" w:rsidR="005441E4" w:rsidRDefault="005441E4" w:rsidP="00BD431C">
      <w:pPr>
        <w:numPr>
          <w:ilvl w:val="0"/>
          <w:numId w:val="7"/>
        </w:numPr>
        <w:jc w:val="both"/>
        <w:rPr>
          <w:rFonts w:ascii="Arial Narrow" w:hAnsi="Arial Narrow"/>
          <w:kern w:val="22"/>
          <w:sz w:val="22"/>
          <w:szCs w:val="22"/>
        </w:rPr>
      </w:pPr>
      <w:r w:rsidRPr="00941828">
        <w:rPr>
          <w:rFonts w:ascii="Arial Narrow" w:hAnsi="Arial Narrow"/>
          <w:kern w:val="22"/>
          <w:sz w:val="22"/>
          <w:szCs w:val="22"/>
        </w:rPr>
        <w:t>Uchylanie się od obowiązków</w:t>
      </w:r>
      <w:r w:rsidR="006E2457">
        <w:rPr>
          <w:rFonts w:ascii="Arial Narrow" w:hAnsi="Arial Narrow"/>
          <w:kern w:val="22"/>
          <w:sz w:val="22"/>
          <w:szCs w:val="22"/>
        </w:rPr>
        <w:t>,</w:t>
      </w:r>
      <w:r w:rsidRPr="00941828">
        <w:rPr>
          <w:rFonts w:ascii="Arial Narrow" w:hAnsi="Arial Narrow"/>
          <w:kern w:val="22"/>
          <w:sz w:val="22"/>
          <w:szCs w:val="22"/>
        </w:rPr>
        <w:t xml:space="preserve"> o których mowa powyżej Zamawiający będzie traktował jak odmowę podpisania umowy na warunkach określonych w ofercie.</w:t>
      </w:r>
    </w:p>
    <w:p w14:paraId="68901DEC" w14:textId="0A544D02" w:rsidR="008E0F39" w:rsidRPr="00941828" w:rsidRDefault="008E0F39" w:rsidP="00BD431C">
      <w:pPr>
        <w:numPr>
          <w:ilvl w:val="0"/>
          <w:numId w:val="7"/>
        </w:numPr>
        <w:jc w:val="both"/>
        <w:rPr>
          <w:rFonts w:ascii="Arial Narrow" w:hAnsi="Arial Narrow"/>
          <w:kern w:val="22"/>
          <w:sz w:val="22"/>
          <w:szCs w:val="22"/>
        </w:rPr>
      </w:pPr>
      <w:r w:rsidRPr="00E051A6">
        <w:rPr>
          <w:rFonts w:ascii="Arial Narrow" w:hAnsi="Arial Narrow"/>
          <w:kern w:val="1"/>
          <w:sz w:val="22"/>
          <w:szCs w:val="22"/>
        </w:rPr>
        <w:t xml:space="preserve">Wykonawca zobligowany jest do przygotowania i przekazania Zamawiającemu szczegółowej kalkulacji </w:t>
      </w:r>
      <w:r>
        <w:rPr>
          <w:rFonts w:ascii="Arial Narrow" w:hAnsi="Arial Narrow"/>
          <w:kern w:val="1"/>
          <w:sz w:val="22"/>
          <w:szCs w:val="22"/>
        </w:rPr>
        <w:t xml:space="preserve">z podziałem na wyżywienie i </w:t>
      </w:r>
      <w:r w:rsidRPr="00E051A6">
        <w:rPr>
          <w:rFonts w:ascii="Arial Narrow" w:hAnsi="Arial Narrow"/>
          <w:kern w:val="1"/>
          <w:sz w:val="22"/>
          <w:szCs w:val="22"/>
        </w:rPr>
        <w:t xml:space="preserve"> </w:t>
      </w:r>
      <w:r>
        <w:rPr>
          <w:rFonts w:ascii="Arial Narrow" w:hAnsi="Arial Narrow"/>
          <w:kern w:val="1"/>
          <w:sz w:val="22"/>
          <w:szCs w:val="22"/>
        </w:rPr>
        <w:t>za</w:t>
      </w:r>
      <w:r w:rsidRPr="00E051A6">
        <w:rPr>
          <w:rFonts w:ascii="Arial Narrow" w:hAnsi="Arial Narrow"/>
          <w:kern w:val="1"/>
          <w:sz w:val="22"/>
          <w:szCs w:val="22"/>
        </w:rPr>
        <w:t>kwaterowan</w:t>
      </w:r>
      <w:r>
        <w:rPr>
          <w:rFonts w:ascii="Arial Narrow" w:hAnsi="Arial Narrow"/>
          <w:kern w:val="1"/>
          <w:sz w:val="22"/>
          <w:szCs w:val="22"/>
        </w:rPr>
        <w:t>ie</w:t>
      </w:r>
      <w:r w:rsidRPr="00E051A6">
        <w:rPr>
          <w:rFonts w:ascii="Arial Narrow" w:hAnsi="Arial Narrow"/>
          <w:kern w:val="1"/>
          <w:sz w:val="22"/>
          <w:szCs w:val="22"/>
        </w:rPr>
        <w:t xml:space="preserve"> osób, </w:t>
      </w:r>
      <w:r>
        <w:rPr>
          <w:rFonts w:ascii="Arial Narrow" w:hAnsi="Arial Narrow"/>
          <w:kern w:val="1"/>
          <w:sz w:val="22"/>
          <w:szCs w:val="22"/>
        </w:rPr>
        <w:t xml:space="preserve">oraz udostępnienia sali konferencyjnej </w:t>
      </w:r>
      <w:r w:rsidRPr="00E051A6">
        <w:rPr>
          <w:rFonts w:ascii="Arial Narrow" w:hAnsi="Arial Narrow"/>
          <w:kern w:val="1"/>
          <w:sz w:val="22"/>
          <w:szCs w:val="22"/>
        </w:rPr>
        <w:t>na druku przygotowanym przez Zamawiającego</w:t>
      </w:r>
      <w:r>
        <w:rPr>
          <w:rFonts w:ascii="Arial Narrow" w:hAnsi="Arial Narrow"/>
          <w:kern w:val="1"/>
          <w:sz w:val="22"/>
          <w:szCs w:val="22"/>
        </w:rPr>
        <w:t xml:space="preserve">. </w:t>
      </w:r>
    </w:p>
    <w:p w14:paraId="7261160D" w14:textId="77777777" w:rsidR="005441E4" w:rsidRPr="00941828" w:rsidRDefault="005441E4" w:rsidP="00BD431C">
      <w:pPr>
        <w:numPr>
          <w:ilvl w:val="0"/>
          <w:numId w:val="7"/>
        </w:numPr>
        <w:jc w:val="both"/>
        <w:rPr>
          <w:rFonts w:ascii="Arial Narrow" w:hAnsi="Arial Narrow"/>
          <w:kern w:val="22"/>
          <w:sz w:val="22"/>
          <w:szCs w:val="22"/>
        </w:rPr>
      </w:pPr>
      <w:r w:rsidRPr="00941828">
        <w:rPr>
          <w:rFonts w:ascii="Arial Narrow" w:hAnsi="Arial Narrow"/>
          <w:sz w:val="22"/>
          <w:szCs w:val="22"/>
        </w:rPr>
        <w:t>Przed zawarciem umowy dopuszczalna jest zmiana sposobu spełnienia świadczenia, jeżeli wystąpią okoliczności, których nie można było przewidzieć w chwili wyboru najkorzystniejszej oferty, a która spowodowałaby, że doszłoby do zawarcia umowy o świadczenie niemożliwe. Zmiany sposobu spełnienia świadczenia nie mogą dotyczyć</w:t>
      </w:r>
      <w:r w:rsidR="00F448F3">
        <w:rPr>
          <w:rFonts w:ascii="Arial Narrow" w:hAnsi="Arial Narrow"/>
          <w:sz w:val="22"/>
          <w:szCs w:val="22"/>
        </w:rPr>
        <w:t xml:space="preserve"> zobowiązań Wykonawcy zawartych</w:t>
      </w:r>
      <w:r w:rsidRPr="00941828">
        <w:rPr>
          <w:rFonts w:ascii="Arial Narrow" w:hAnsi="Arial Narrow"/>
          <w:sz w:val="22"/>
          <w:szCs w:val="22"/>
        </w:rPr>
        <w:t xml:space="preserve"> w ofercie, które były oceniane w toku postępowania.</w:t>
      </w:r>
      <w:r w:rsidR="00975088">
        <w:rPr>
          <w:rFonts w:ascii="Arial Narrow" w:hAnsi="Arial Narrow"/>
          <w:sz w:val="22"/>
          <w:szCs w:val="22"/>
        </w:rPr>
        <w:t xml:space="preserve"> </w:t>
      </w:r>
    </w:p>
    <w:p w14:paraId="59036AAF" w14:textId="77777777" w:rsidR="00084CD1" w:rsidRPr="00941828" w:rsidRDefault="00084CD1" w:rsidP="00AB5247">
      <w:pPr>
        <w:jc w:val="both"/>
        <w:rPr>
          <w:rFonts w:ascii="Arial Narrow" w:hAnsi="Arial Narrow"/>
          <w:kern w:val="22"/>
          <w:sz w:val="22"/>
          <w:szCs w:val="22"/>
        </w:rPr>
      </w:pPr>
    </w:p>
    <w:p w14:paraId="7320B2A2" w14:textId="77777777" w:rsidR="005441E4" w:rsidRPr="00941828" w:rsidRDefault="005441E4" w:rsidP="00B746C1">
      <w:pPr>
        <w:numPr>
          <w:ilvl w:val="0"/>
          <w:numId w:val="3"/>
        </w:numPr>
        <w:jc w:val="both"/>
        <w:rPr>
          <w:rFonts w:ascii="Arial Narrow" w:hAnsi="Arial Narrow"/>
          <w:kern w:val="22"/>
          <w:sz w:val="22"/>
          <w:szCs w:val="22"/>
          <w:u w:val="single"/>
        </w:rPr>
      </w:pPr>
      <w:r w:rsidRPr="00941828">
        <w:rPr>
          <w:rFonts w:ascii="Arial Narrow" w:hAnsi="Arial Narrow"/>
          <w:kern w:val="22"/>
          <w:sz w:val="22"/>
          <w:szCs w:val="22"/>
          <w:u w:val="single"/>
        </w:rPr>
        <w:t>Wymagania dotyczące zabezpieczenia należytego wykonania umowy</w:t>
      </w:r>
    </w:p>
    <w:p w14:paraId="4871E2BE" w14:textId="77777777" w:rsidR="00040CF1" w:rsidRDefault="005441E4" w:rsidP="003822AD">
      <w:pPr>
        <w:ind w:left="720"/>
        <w:jc w:val="both"/>
        <w:rPr>
          <w:rFonts w:ascii="Arial Narrow" w:hAnsi="Arial Narrow"/>
          <w:kern w:val="22"/>
          <w:sz w:val="22"/>
          <w:szCs w:val="22"/>
        </w:rPr>
      </w:pPr>
      <w:r w:rsidRPr="00941828">
        <w:rPr>
          <w:rFonts w:ascii="Arial Narrow" w:hAnsi="Arial Narrow"/>
          <w:kern w:val="22"/>
          <w:sz w:val="22"/>
          <w:szCs w:val="22"/>
        </w:rPr>
        <w:t>Zamawiający nie będzie żądać od Wykonawcy, którego oferta zostanie wybrana jako najkorzystniejsza, wniesienia zabezpieczenia należytego wykonania umowy.</w:t>
      </w:r>
    </w:p>
    <w:p w14:paraId="54147075" w14:textId="77777777" w:rsidR="00D87D01" w:rsidRPr="00941828" w:rsidRDefault="00D87D01" w:rsidP="003822AD">
      <w:pPr>
        <w:ind w:left="720"/>
        <w:jc w:val="both"/>
        <w:rPr>
          <w:rFonts w:ascii="Arial Narrow" w:hAnsi="Arial Narrow"/>
          <w:kern w:val="22"/>
          <w:sz w:val="22"/>
          <w:szCs w:val="22"/>
        </w:rPr>
      </w:pPr>
    </w:p>
    <w:p w14:paraId="2F2B25C0" w14:textId="77777777" w:rsidR="001C265B" w:rsidRDefault="005441E4" w:rsidP="00B746C1">
      <w:pPr>
        <w:numPr>
          <w:ilvl w:val="0"/>
          <w:numId w:val="3"/>
        </w:numPr>
        <w:jc w:val="both"/>
        <w:rPr>
          <w:rFonts w:ascii="Arial Narrow" w:hAnsi="Arial Narrow"/>
          <w:kern w:val="22"/>
          <w:sz w:val="22"/>
          <w:szCs w:val="22"/>
          <w:u w:val="single"/>
        </w:rPr>
      </w:pPr>
      <w:r w:rsidRPr="00941828">
        <w:rPr>
          <w:rFonts w:ascii="Arial Narrow" w:hAnsi="Arial Narrow"/>
          <w:kern w:val="22"/>
          <w:sz w:val="22"/>
          <w:szCs w:val="22"/>
          <w:u w:val="single"/>
        </w:rPr>
        <w:t>Wymagania dotyczące podwykonawców.</w:t>
      </w:r>
    </w:p>
    <w:p w14:paraId="25540A26" w14:textId="77777777" w:rsidR="005441E4" w:rsidRPr="001C265B" w:rsidRDefault="005441E4" w:rsidP="001C265B">
      <w:pPr>
        <w:ind w:left="720"/>
        <w:jc w:val="both"/>
        <w:rPr>
          <w:rFonts w:ascii="Arial Narrow" w:hAnsi="Arial Narrow"/>
          <w:kern w:val="22"/>
          <w:sz w:val="22"/>
          <w:szCs w:val="22"/>
          <w:u w:val="single"/>
        </w:rPr>
      </w:pPr>
      <w:r w:rsidRPr="001C265B">
        <w:rPr>
          <w:rFonts w:ascii="Arial Narrow" w:hAnsi="Arial Narrow"/>
          <w:kern w:val="22"/>
          <w:sz w:val="22"/>
          <w:szCs w:val="22"/>
        </w:rPr>
        <w:t>Wszystkie części zamówienia mogą być powierzone podwykonawcom.</w:t>
      </w:r>
    </w:p>
    <w:p w14:paraId="24160DA7" w14:textId="77777777" w:rsidR="001C265B" w:rsidRDefault="001C265B" w:rsidP="001C265B">
      <w:pPr>
        <w:ind w:left="720"/>
        <w:jc w:val="both"/>
        <w:rPr>
          <w:rFonts w:ascii="Arial Narrow" w:hAnsi="Arial Narrow"/>
          <w:kern w:val="22"/>
          <w:sz w:val="22"/>
          <w:szCs w:val="22"/>
        </w:rPr>
      </w:pPr>
    </w:p>
    <w:p w14:paraId="7D167BD5" w14:textId="77777777" w:rsidR="005441E4" w:rsidRPr="00941828" w:rsidRDefault="005441E4" w:rsidP="00B746C1">
      <w:pPr>
        <w:numPr>
          <w:ilvl w:val="0"/>
          <w:numId w:val="3"/>
        </w:numPr>
        <w:jc w:val="both"/>
        <w:rPr>
          <w:rFonts w:ascii="Arial Narrow" w:hAnsi="Arial Narrow"/>
          <w:kern w:val="22"/>
          <w:sz w:val="22"/>
          <w:szCs w:val="22"/>
        </w:rPr>
      </w:pPr>
      <w:r w:rsidRPr="00941828">
        <w:rPr>
          <w:rFonts w:ascii="Arial Narrow" w:hAnsi="Arial Narrow"/>
          <w:kern w:val="22"/>
          <w:sz w:val="22"/>
          <w:szCs w:val="22"/>
          <w:u w:val="single"/>
        </w:rPr>
        <w:t xml:space="preserve">Istotne dla stron postanowienia, które zostaną wprowadzone do treści zawieranej umowy w sprawie zamówienia publicznego, ogólne warunki umowy albo wzór umowy, jeżeli zamawiający wymaga od wykonawcy, aby zawarł </w:t>
      </w:r>
      <w:r w:rsidR="00932425">
        <w:rPr>
          <w:rFonts w:ascii="Arial Narrow" w:hAnsi="Arial Narrow"/>
          <w:kern w:val="22"/>
          <w:sz w:val="22"/>
          <w:szCs w:val="22"/>
          <w:u w:val="single"/>
        </w:rPr>
        <w:t xml:space="preserve">      </w:t>
      </w:r>
      <w:r w:rsidRPr="00941828">
        <w:rPr>
          <w:rFonts w:ascii="Arial Narrow" w:hAnsi="Arial Narrow"/>
          <w:kern w:val="22"/>
          <w:sz w:val="22"/>
          <w:szCs w:val="22"/>
          <w:u w:val="single"/>
        </w:rPr>
        <w:t>z nim umowę w sprawie zamówienia publicznego na takich warunkach</w:t>
      </w:r>
    </w:p>
    <w:p w14:paraId="6299951C" w14:textId="77777777" w:rsidR="005441E4" w:rsidRDefault="005441E4" w:rsidP="005B55E2">
      <w:pPr>
        <w:ind w:left="720"/>
        <w:jc w:val="both"/>
        <w:rPr>
          <w:rFonts w:ascii="Arial Narrow" w:hAnsi="Arial Narrow"/>
          <w:sz w:val="22"/>
          <w:szCs w:val="22"/>
        </w:rPr>
      </w:pPr>
      <w:r w:rsidRPr="00941828">
        <w:rPr>
          <w:rFonts w:ascii="Arial Narrow" w:hAnsi="Arial Narrow"/>
          <w:sz w:val="22"/>
          <w:szCs w:val="22"/>
        </w:rPr>
        <w:t>Zamawiający wymaga od Wykonawcy</w:t>
      </w:r>
      <w:r w:rsidR="00573BE4">
        <w:rPr>
          <w:rFonts w:ascii="Arial Narrow" w:hAnsi="Arial Narrow"/>
          <w:sz w:val="22"/>
          <w:szCs w:val="22"/>
        </w:rPr>
        <w:t>,</w:t>
      </w:r>
      <w:r w:rsidRPr="00941828">
        <w:rPr>
          <w:rFonts w:ascii="Arial Narrow" w:hAnsi="Arial Narrow"/>
          <w:sz w:val="22"/>
          <w:szCs w:val="22"/>
        </w:rPr>
        <w:t xml:space="preserve"> aby zawarł z nim umowę w sprawie zamówienia publicznego na warunkach określonych w projekcie umowy stanowiącej załącznik nr </w:t>
      </w:r>
      <w:r w:rsidR="00744D71">
        <w:rPr>
          <w:rFonts w:ascii="Arial Narrow" w:hAnsi="Arial Narrow"/>
          <w:sz w:val="22"/>
          <w:szCs w:val="22"/>
        </w:rPr>
        <w:t>4</w:t>
      </w:r>
      <w:r w:rsidRPr="00941828">
        <w:rPr>
          <w:rFonts w:ascii="Arial Narrow" w:hAnsi="Arial Narrow"/>
          <w:sz w:val="22"/>
          <w:szCs w:val="22"/>
        </w:rPr>
        <w:t xml:space="preserve"> do niniejsze</w:t>
      </w:r>
      <w:r w:rsidR="00307246">
        <w:rPr>
          <w:rFonts w:ascii="Arial Narrow" w:hAnsi="Arial Narrow"/>
          <w:sz w:val="22"/>
          <w:szCs w:val="22"/>
        </w:rPr>
        <w:t>go</w:t>
      </w:r>
      <w:r w:rsidRPr="00941828">
        <w:rPr>
          <w:rFonts w:ascii="Arial Narrow" w:hAnsi="Arial Narrow"/>
          <w:sz w:val="22"/>
          <w:szCs w:val="22"/>
        </w:rPr>
        <w:t xml:space="preserve"> </w:t>
      </w:r>
      <w:r w:rsidR="00307246">
        <w:rPr>
          <w:rFonts w:ascii="Arial Narrow" w:hAnsi="Arial Narrow"/>
          <w:sz w:val="22"/>
          <w:szCs w:val="22"/>
        </w:rPr>
        <w:t>Ogłoszenia</w:t>
      </w:r>
      <w:r w:rsidRPr="00941828">
        <w:rPr>
          <w:rFonts w:ascii="Arial Narrow" w:hAnsi="Arial Narrow"/>
          <w:sz w:val="22"/>
          <w:szCs w:val="22"/>
        </w:rPr>
        <w:t>.</w:t>
      </w:r>
    </w:p>
    <w:p w14:paraId="38FA4164" w14:textId="77777777" w:rsidR="005B55E2" w:rsidRPr="005B55E2" w:rsidRDefault="005B55E2" w:rsidP="005B55E2">
      <w:pPr>
        <w:ind w:left="720"/>
        <w:jc w:val="both"/>
        <w:rPr>
          <w:rFonts w:ascii="Arial Narrow" w:hAnsi="Arial Narrow"/>
          <w:sz w:val="22"/>
          <w:szCs w:val="22"/>
        </w:rPr>
      </w:pPr>
    </w:p>
    <w:p w14:paraId="73AB7A95" w14:textId="77777777" w:rsidR="005B55E2" w:rsidRDefault="005B55E2" w:rsidP="005B55E2">
      <w:pPr>
        <w:numPr>
          <w:ilvl w:val="0"/>
          <w:numId w:val="3"/>
        </w:numPr>
        <w:jc w:val="both"/>
        <w:rPr>
          <w:rFonts w:ascii="Arial Narrow" w:hAnsi="Arial Narrow"/>
          <w:kern w:val="22"/>
          <w:sz w:val="22"/>
          <w:szCs w:val="22"/>
        </w:rPr>
      </w:pPr>
      <w:r w:rsidRPr="00C33047">
        <w:rPr>
          <w:rFonts w:ascii="Arial Narrow" w:hAnsi="Arial Narrow"/>
          <w:kern w:val="22"/>
          <w:sz w:val="22"/>
          <w:szCs w:val="22"/>
          <w:u w:val="single"/>
        </w:rPr>
        <w:t>Procedura wyboru najkorzystniejszej oferty</w:t>
      </w:r>
      <w:r>
        <w:rPr>
          <w:rFonts w:ascii="Arial Narrow" w:hAnsi="Arial Narrow"/>
          <w:kern w:val="22"/>
          <w:sz w:val="22"/>
          <w:szCs w:val="22"/>
        </w:rPr>
        <w:t xml:space="preserve">. </w:t>
      </w:r>
    </w:p>
    <w:p w14:paraId="148A9D7E" w14:textId="77777777" w:rsidR="005B55E2" w:rsidRPr="007B02BE" w:rsidRDefault="005B55E2" w:rsidP="000F0517">
      <w:pPr>
        <w:numPr>
          <w:ilvl w:val="0"/>
          <w:numId w:val="38"/>
        </w:numPr>
        <w:jc w:val="both"/>
        <w:rPr>
          <w:rFonts w:ascii="Arial Narrow" w:hAnsi="Arial Narrow"/>
          <w:kern w:val="22"/>
          <w:sz w:val="22"/>
          <w:szCs w:val="22"/>
        </w:rPr>
      </w:pPr>
      <w:r w:rsidRPr="007B02BE">
        <w:rPr>
          <w:rFonts w:ascii="Arial Narrow" w:hAnsi="Arial Narrow"/>
          <w:kern w:val="22"/>
          <w:sz w:val="22"/>
          <w:szCs w:val="22"/>
        </w:rPr>
        <w:t>Wykonawcy mogą zwracać się do zamawiającego z wnioskami o wyjaśnienie treści ogłoszenia o zamówieniu.</w:t>
      </w:r>
    </w:p>
    <w:p w14:paraId="24C8ABE3" w14:textId="77777777" w:rsidR="005B55E2" w:rsidRPr="007B02BE" w:rsidRDefault="005B55E2" w:rsidP="000F0517">
      <w:pPr>
        <w:numPr>
          <w:ilvl w:val="0"/>
          <w:numId w:val="38"/>
        </w:numPr>
        <w:jc w:val="both"/>
        <w:rPr>
          <w:rFonts w:ascii="Arial Narrow" w:hAnsi="Arial Narrow"/>
          <w:kern w:val="22"/>
          <w:sz w:val="22"/>
          <w:szCs w:val="22"/>
        </w:rPr>
      </w:pPr>
      <w:r w:rsidRPr="007B02BE">
        <w:rPr>
          <w:rFonts w:ascii="Arial Narrow" w:hAnsi="Arial Narrow"/>
          <w:kern w:val="22"/>
          <w:sz w:val="22"/>
          <w:szCs w:val="22"/>
        </w:rPr>
        <w:t>Zamawiający może do upływu terminu składania ofert zmienić treść ogłoszenia o zamówieniu w drodze wyjaśnień lub modyfikacji.</w:t>
      </w:r>
    </w:p>
    <w:p w14:paraId="4176F763" w14:textId="77777777" w:rsidR="005B55E2" w:rsidRDefault="005B55E2" w:rsidP="000F0517">
      <w:pPr>
        <w:numPr>
          <w:ilvl w:val="0"/>
          <w:numId w:val="38"/>
        </w:numPr>
        <w:jc w:val="both"/>
        <w:rPr>
          <w:rFonts w:ascii="Arial Narrow" w:hAnsi="Arial Narrow"/>
          <w:kern w:val="22"/>
          <w:sz w:val="22"/>
          <w:szCs w:val="22"/>
        </w:rPr>
      </w:pPr>
      <w:r>
        <w:rPr>
          <w:rFonts w:ascii="Arial Narrow" w:hAnsi="Arial Narrow"/>
          <w:kern w:val="22"/>
          <w:sz w:val="22"/>
          <w:szCs w:val="22"/>
        </w:rPr>
        <w:t>Zamawiający n</w:t>
      </w:r>
      <w:r w:rsidRPr="007B02BE">
        <w:rPr>
          <w:rFonts w:ascii="Arial Narrow" w:hAnsi="Arial Narrow"/>
          <w:kern w:val="22"/>
          <w:sz w:val="22"/>
          <w:szCs w:val="22"/>
        </w:rPr>
        <w:t>iezwłocznie zamieszcza treść wyjaśnień lub modyfikację ogłoszenia o zamówieniu na stronie Biuletynu Informacji Publicznej Zamawiającego oraz na stronie internetowej Zamawiającego.</w:t>
      </w:r>
    </w:p>
    <w:p w14:paraId="0BFD553A" w14:textId="77777777" w:rsidR="005B55E2" w:rsidRDefault="005B55E2" w:rsidP="000F0517">
      <w:pPr>
        <w:numPr>
          <w:ilvl w:val="0"/>
          <w:numId w:val="38"/>
        </w:numPr>
        <w:jc w:val="both"/>
        <w:rPr>
          <w:rFonts w:ascii="Arial Narrow" w:hAnsi="Arial Narrow"/>
          <w:kern w:val="22"/>
          <w:sz w:val="22"/>
          <w:szCs w:val="22"/>
        </w:rPr>
      </w:pPr>
      <w:r w:rsidRPr="00C33047">
        <w:rPr>
          <w:rFonts w:ascii="Arial Narrow" w:hAnsi="Arial Narrow"/>
          <w:kern w:val="22"/>
          <w:sz w:val="22"/>
          <w:szCs w:val="22"/>
        </w:rPr>
        <w:t>Z zawartością ofert nie można zapoznać się przed upływem terminu ich otwarcia.</w:t>
      </w:r>
    </w:p>
    <w:p w14:paraId="10BB57C2" w14:textId="77777777" w:rsidR="005B55E2" w:rsidRDefault="005B55E2" w:rsidP="000F0517">
      <w:pPr>
        <w:numPr>
          <w:ilvl w:val="0"/>
          <w:numId w:val="38"/>
        </w:numPr>
        <w:jc w:val="both"/>
        <w:rPr>
          <w:rFonts w:ascii="Arial Narrow" w:hAnsi="Arial Narrow"/>
          <w:kern w:val="22"/>
          <w:sz w:val="22"/>
          <w:szCs w:val="22"/>
        </w:rPr>
      </w:pPr>
      <w:r>
        <w:rPr>
          <w:rFonts w:ascii="Arial Narrow" w:hAnsi="Arial Narrow"/>
          <w:kern w:val="22"/>
          <w:sz w:val="22"/>
          <w:szCs w:val="22"/>
        </w:rPr>
        <w:t>Otwarcie ofert nastąpi</w:t>
      </w:r>
      <w:r w:rsidRPr="00C33047">
        <w:rPr>
          <w:rFonts w:ascii="Arial Narrow" w:hAnsi="Arial Narrow"/>
          <w:kern w:val="22"/>
          <w:sz w:val="22"/>
          <w:szCs w:val="22"/>
        </w:rPr>
        <w:t xml:space="preserve"> bezpośrednio po upływie terminu składania ofert, z tym że dzień, w którym upływa termin składania ofert, jest dniem ich otwarcia.</w:t>
      </w:r>
    </w:p>
    <w:p w14:paraId="7E225E1A" w14:textId="77777777" w:rsidR="005B55E2" w:rsidRDefault="005B55E2" w:rsidP="000F0517">
      <w:pPr>
        <w:numPr>
          <w:ilvl w:val="0"/>
          <w:numId w:val="38"/>
        </w:numPr>
        <w:jc w:val="both"/>
        <w:rPr>
          <w:rFonts w:ascii="Arial Narrow" w:hAnsi="Arial Narrow"/>
          <w:kern w:val="22"/>
          <w:sz w:val="22"/>
          <w:szCs w:val="22"/>
        </w:rPr>
      </w:pPr>
      <w:r>
        <w:rPr>
          <w:rFonts w:ascii="Arial Narrow" w:hAnsi="Arial Narrow"/>
          <w:kern w:val="22"/>
          <w:sz w:val="22"/>
          <w:szCs w:val="22"/>
        </w:rPr>
        <w:t>Zamawiający dokona</w:t>
      </w:r>
      <w:r w:rsidRPr="00C33047">
        <w:rPr>
          <w:rFonts w:ascii="Arial Narrow" w:hAnsi="Arial Narrow"/>
          <w:kern w:val="22"/>
          <w:sz w:val="22"/>
          <w:szCs w:val="22"/>
        </w:rPr>
        <w:t xml:space="preserve"> otwarcia ofert po upływie ustalonego w ogłoszeniu o zamówieniu terminu na składanie ofert. Otwarcie ofert ma charakter jawny i każdy zainteresowany wykonawca może być obecny w trakcie czynności otwarcia ofert.</w:t>
      </w:r>
    </w:p>
    <w:p w14:paraId="0781073B" w14:textId="77777777" w:rsidR="005B55E2" w:rsidRDefault="005B55E2" w:rsidP="000F0517">
      <w:pPr>
        <w:numPr>
          <w:ilvl w:val="0"/>
          <w:numId w:val="38"/>
        </w:numPr>
        <w:jc w:val="both"/>
        <w:rPr>
          <w:rFonts w:ascii="Arial Narrow" w:hAnsi="Arial Narrow"/>
          <w:kern w:val="22"/>
          <w:sz w:val="22"/>
          <w:szCs w:val="22"/>
        </w:rPr>
      </w:pPr>
      <w:r w:rsidRPr="00C33047">
        <w:rPr>
          <w:rFonts w:ascii="Arial Narrow" w:hAnsi="Arial Narrow"/>
          <w:kern w:val="22"/>
          <w:sz w:val="22"/>
          <w:szCs w:val="22"/>
        </w:rPr>
        <w:t>Bezp</w:t>
      </w:r>
      <w:r>
        <w:rPr>
          <w:rFonts w:ascii="Arial Narrow" w:hAnsi="Arial Narrow"/>
          <w:kern w:val="22"/>
          <w:sz w:val="22"/>
          <w:szCs w:val="22"/>
        </w:rPr>
        <w:t>ośrednio przed otwarciem ofert Z</w:t>
      </w:r>
      <w:r w:rsidRPr="00C33047">
        <w:rPr>
          <w:rFonts w:ascii="Arial Narrow" w:hAnsi="Arial Narrow"/>
          <w:kern w:val="22"/>
          <w:sz w:val="22"/>
          <w:szCs w:val="22"/>
        </w:rPr>
        <w:t>amawiający podaje kwotę jaką zamierza przeznaczyć na sfinansowanie zamówienia.</w:t>
      </w:r>
    </w:p>
    <w:p w14:paraId="7BFF189A" w14:textId="77777777" w:rsidR="005B55E2" w:rsidRDefault="005B55E2" w:rsidP="000F0517">
      <w:pPr>
        <w:numPr>
          <w:ilvl w:val="0"/>
          <w:numId w:val="38"/>
        </w:numPr>
        <w:jc w:val="both"/>
        <w:rPr>
          <w:rFonts w:ascii="Arial Narrow" w:hAnsi="Arial Narrow"/>
          <w:kern w:val="22"/>
          <w:sz w:val="22"/>
          <w:szCs w:val="22"/>
        </w:rPr>
      </w:pPr>
      <w:r w:rsidRPr="00C33047">
        <w:rPr>
          <w:rFonts w:ascii="Arial Narrow" w:hAnsi="Arial Narrow"/>
          <w:kern w:val="22"/>
          <w:sz w:val="22"/>
          <w:szCs w:val="22"/>
        </w:rPr>
        <w:t xml:space="preserve">Podczas otwarcia ofert podaje się nazwy (firmy) oraz adresy wykonawców, a także informacje dotyczące ceny, terminu wykonania zamówienia, okresu gwarancji i warunków płatności zawartych w ofertach oraz innych kryteriów oceny ofert (jeżeli zostały określone). </w:t>
      </w:r>
    </w:p>
    <w:p w14:paraId="045FD8AA" w14:textId="77777777" w:rsidR="005B55E2" w:rsidRDefault="005B55E2" w:rsidP="000F0517">
      <w:pPr>
        <w:numPr>
          <w:ilvl w:val="0"/>
          <w:numId w:val="38"/>
        </w:numPr>
        <w:jc w:val="both"/>
        <w:rPr>
          <w:rFonts w:ascii="Arial Narrow" w:hAnsi="Arial Narrow"/>
          <w:kern w:val="22"/>
          <w:sz w:val="22"/>
          <w:szCs w:val="22"/>
        </w:rPr>
      </w:pPr>
      <w:r w:rsidRPr="00C33047">
        <w:rPr>
          <w:rFonts w:ascii="Arial Narrow" w:hAnsi="Arial Narrow"/>
          <w:kern w:val="22"/>
          <w:sz w:val="22"/>
          <w:szCs w:val="22"/>
        </w:rPr>
        <w:t>Wykonawca związany jest ofertą w terminie wskazanym przez zamawiającego w ogłoszeniu o zamówieniu.</w:t>
      </w:r>
    </w:p>
    <w:p w14:paraId="6C07AA07" w14:textId="77777777" w:rsidR="005B55E2" w:rsidRDefault="005B55E2" w:rsidP="000F0517">
      <w:pPr>
        <w:numPr>
          <w:ilvl w:val="0"/>
          <w:numId w:val="38"/>
        </w:numPr>
        <w:jc w:val="both"/>
        <w:rPr>
          <w:rFonts w:ascii="Arial Narrow" w:hAnsi="Arial Narrow"/>
          <w:kern w:val="22"/>
          <w:sz w:val="22"/>
          <w:szCs w:val="22"/>
        </w:rPr>
      </w:pPr>
      <w:r>
        <w:rPr>
          <w:rFonts w:ascii="Arial Narrow" w:hAnsi="Arial Narrow"/>
          <w:kern w:val="22"/>
          <w:sz w:val="22"/>
          <w:szCs w:val="22"/>
        </w:rPr>
        <w:lastRenderedPageBreak/>
        <w:t>Zamawiający przeprowadzi</w:t>
      </w:r>
      <w:r w:rsidRPr="00C33047">
        <w:rPr>
          <w:rFonts w:ascii="Arial Narrow" w:hAnsi="Arial Narrow"/>
          <w:kern w:val="22"/>
          <w:sz w:val="22"/>
          <w:szCs w:val="22"/>
        </w:rPr>
        <w:t xml:space="preserve"> badanie ofert pod kątem zgodności oferty z treścią ogłoszenia o zamówieniu i jego integralnych załączników oraz – jeżeli zostały określone – spełniania przez wykonawców warunków udziału</w:t>
      </w:r>
      <w:r w:rsidR="00932425">
        <w:rPr>
          <w:rFonts w:ascii="Arial Narrow" w:hAnsi="Arial Narrow"/>
          <w:kern w:val="22"/>
          <w:sz w:val="22"/>
          <w:szCs w:val="22"/>
        </w:rPr>
        <w:t xml:space="preserve">    </w:t>
      </w:r>
      <w:r w:rsidRPr="00C33047">
        <w:rPr>
          <w:rFonts w:ascii="Arial Narrow" w:hAnsi="Arial Narrow"/>
          <w:kern w:val="22"/>
          <w:sz w:val="22"/>
          <w:szCs w:val="22"/>
        </w:rPr>
        <w:t xml:space="preserve"> w postępowaniu, braku podstaw wykluczenia.</w:t>
      </w:r>
    </w:p>
    <w:p w14:paraId="7D12B830" w14:textId="77777777" w:rsidR="005B55E2" w:rsidRPr="00C33047" w:rsidRDefault="005B55E2" w:rsidP="000F0517">
      <w:pPr>
        <w:numPr>
          <w:ilvl w:val="0"/>
          <w:numId w:val="38"/>
        </w:numPr>
        <w:ind w:left="1066" w:hanging="357"/>
        <w:jc w:val="both"/>
        <w:rPr>
          <w:rFonts w:ascii="Arial Narrow" w:hAnsi="Arial Narrow"/>
          <w:kern w:val="22"/>
          <w:sz w:val="22"/>
          <w:szCs w:val="22"/>
        </w:rPr>
      </w:pPr>
      <w:r w:rsidRPr="00C33047">
        <w:rPr>
          <w:rFonts w:ascii="Arial Narrow" w:hAnsi="Arial Narrow"/>
          <w:kern w:val="22"/>
          <w:sz w:val="22"/>
          <w:szCs w:val="22"/>
        </w:rPr>
        <w:t>Zamawiający poprawia w ofercie:</w:t>
      </w:r>
    </w:p>
    <w:p w14:paraId="52310E22" w14:textId="77777777" w:rsidR="005B55E2" w:rsidRDefault="005B55E2" w:rsidP="000F0517">
      <w:pPr>
        <w:numPr>
          <w:ilvl w:val="0"/>
          <w:numId w:val="39"/>
        </w:numPr>
        <w:ind w:left="1423" w:hanging="357"/>
        <w:jc w:val="both"/>
        <w:rPr>
          <w:rFonts w:ascii="Arial Narrow" w:hAnsi="Arial Narrow"/>
          <w:kern w:val="22"/>
          <w:sz w:val="22"/>
          <w:szCs w:val="22"/>
        </w:rPr>
      </w:pPr>
      <w:r w:rsidRPr="00C33047">
        <w:rPr>
          <w:rFonts w:ascii="Arial Narrow" w:hAnsi="Arial Narrow"/>
          <w:kern w:val="22"/>
          <w:sz w:val="22"/>
          <w:szCs w:val="22"/>
        </w:rPr>
        <w:t>oczywiste omyłki pisarskie,</w:t>
      </w:r>
    </w:p>
    <w:p w14:paraId="3EF82291" w14:textId="77777777" w:rsidR="005B55E2" w:rsidRDefault="005B55E2" w:rsidP="000F0517">
      <w:pPr>
        <w:numPr>
          <w:ilvl w:val="0"/>
          <w:numId w:val="39"/>
        </w:numPr>
        <w:ind w:left="1423" w:hanging="357"/>
        <w:jc w:val="both"/>
        <w:rPr>
          <w:rFonts w:ascii="Arial Narrow" w:hAnsi="Arial Narrow"/>
          <w:kern w:val="22"/>
          <w:sz w:val="22"/>
          <w:szCs w:val="22"/>
        </w:rPr>
      </w:pPr>
      <w:r w:rsidRPr="00C33047">
        <w:rPr>
          <w:rFonts w:ascii="Arial Narrow" w:hAnsi="Arial Narrow"/>
          <w:kern w:val="22"/>
          <w:sz w:val="22"/>
          <w:szCs w:val="22"/>
        </w:rPr>
        <w:t>oczywiste omyłki rachunkowe, z uwzględnieniem konsekwencji rachunkowych dokonanych poprawek,</w:t>
      </w:r>
    </w:p>
    <w:p w14:paraId="5052E3F3" w14:textId="77777777" w:rsidR="005B55E2" w:rsidRPr="00C33047" w:rsidRDefault="005B55E2" w:rsidP="000F0517">
      <w:pPr>
        <w:numPr>
          <w:ilvl w:val="0"/>
          <w:numId w:val="39"/>
        </w:numPr>
        <w:ind w:left="1423" w:hanging="357"/>
        <w:jc w:val="both"/>
        <w:rPr>
          <w:rFonts w:ascii="Arial Narrow" w:hAnsi="Arial Narrow"/>
          <w:kern w:val="22"/>
          <w:sz w:val="22"/>
          <w:szCs w:val="22"/>
        </w:rPr>
      </w:pPr>
      <w:r w:rsidRPr="00C33047">
        <w:rPr>
          <w:rFonts w:ascii="Arial Narrow" w:hAnsi="Arial Narrow"/>
          <w:kern w:val="22"/>
          <w:sz w:val="22"/>
          <w:szCs w:val="22"/>
        </w:rPr>
        <w:t xml:space="preserve">inne omyłki polegające na niezgodności oferty z treścią </w:t>
      </w:r>
      <w:r>
        <w:rPr>
          <w:rFonts w:ascii="Arial Narrow" w:hAnsi="Arial Narrow"/>
          <w:kern w:val="22"/>
          <w:sz w:val="22"/>
          <w:szCs w:val="22"/>
        </w:rPr>
        <w:t>specyfikacji istotnych warunków zamówienia/</w:t>
      </w:r>
      <w:r w:rsidRPr="00C33047">
        <w:rPr>
          <w:rFonts w:ascii="Arial Narrow" w:hAnsi="Arial Narrow"/>
          <w:kern w:val="22"/>
          <w:sz w:val="22"/>
          <w:szCs w:val="22"/>
        </w:rPr>
        <w:t>ogłoszenia o zamówieniu, niepowodujące istotnych zmian w treści oferty – niezwłocznie zawiadamiając o tym wykonawcę, którego oferta została poprawiona.</w:t>
      </w:r>
    </w:p>
    <w:p w14:paraId="16FFC1DD" w14:textId="77777777" w:rsidR="005B55E2" w:rsidRDefault="005B55E2" w:rsidP="000F0517">
      <w:pPr>
        <w:numPr>
          <w:ilvl w:val="0"/>
          <w:numId w:val="38"/>
        </w:numPr>
        <w:jc w:val="both"/>
        <w:rPr>
          <w:rFonts w:ascii="Arial Narrow" w:hAnsi="Arial Narrow"/>
          <w:kern w:val="22"/>
          <w:sz w:val="22"/>
          <w:szCs w:val="22"/>
        </w:rPr>
      </w:pPr>
      <w:r w:rsidRPr="00C33047">
        <w:rPr>
          <w:rFonts w:ascii="Arial Narrow" w:hAnsi="Arial Narrow"/>
          <w:kern w:val="22"/>
          <w:sz w:val="22"/>
          <w:szCs w:val="22"/>
        </w:rPr>
        <w:t>Jeżeli nie można wybrać najkorzystniejszej oferty z uwagi na to, że dwie lu</w:t>
      </w:r>
      <w:r w:rsidR="00F448F3">
        <w:rPr>
          <w:rFonts w:ascii="Arial Narrow" w:hAnsi="Arial Narrow"/>
          <w:kern w:val="22"/>
          <w:sz w:val="22"/>
          <w:szCs w:val="22"/>
        </w:rPr>
        <w:t>b więcej ofert przedstawia taki</w:t>
      </w:r>
      <w:r w:rsidRPr="00C33047">
        <w:rPr>
          <w:rFonts w:ascii="Arial Narrow" w:hAnsi="Arial Narrow"/>
          <w:kern w:val="22"/>
          <w:sz w:val="22"/>
          <w:szCs w:val="22"/>
        </w:rPr>
        <w:t xml:space="preserve"> sam bilans ceny i innych kryteriów oceny ofert, zamawiający spośród tych ofert wybiera ofertę z najniższą ceną,</w:t>
      </w:r>
      <w:r w:rsidR="00932425">
        <w:rPr>
          <w:rFonts w:ascii="Arial Narrow" w:hAnsi="Arial Narrow"/>
          <w:kern w:val="22"/>
          <w:sz w:val="22"/>
          <w:szCs w:val="22"/>
        </w:rPr>
        <w:t xml:space="preserve">    </w:t>
      </w:r>
      <w:r w:rsidRPr="00C33047">
        <w:rPr>
          <w:rFonts w:ascii="Arial Narrow" w:hAnsi="Arial Narrow"/>
          <w:kern w:val="22"/>
          <w:sz w:val="22"/>
          <w:szCs w:val="22"/>
        </w:rPr>
        <w:t xml:space="preserve"> a jeżeli zostały złożone oferty o takiej samej cenie, zamawiający wzywa wykonawców, którzy złożyli te oferty, do złożenia w terminie określonym przez zamawiającego ofert dodatkowych.  </w:t>
      </w:r>
    </w:p>
    <w:p w14:paraId="6CBCF3EE" w14:textId="77777777" w:rsidR="005B55E2" w:rsidRDefault="005B55E2" w:rsidP="000F0517">
      <w:pPr>
        <w:numPr>
          <w:ilvl w:val="0"/>
          <w:numId w:val="38"/>
        </w:numPr>
        <w:jc w:val="both"/>
        <w:rPr>
          <w:rFonts w:ascii="Arial Narrow" w:hAnsi="Arial Narrow"/>
          <w:kern w:val="22"/>
          <w:sz w:val="22"/>
          <w:szCs w:val="22"/>
        </w:rPr>
      </w:pPr>
      <w:r w:rsidRPr="00C33047">
        <w:rPr>
          <w:rFonts w:ascii="Arial Narrow" w:hAnsi="Arial Narrow"/>
          <w:kern w:val="22"/>
          <w:sz w:val="22"/>
          <w:szCs w:val="22"/>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w:t>
      </w:r>
    </w:p>
    <w:p w14:paraId="27E6D797" w14:textId="77777777" w:rsidR="005B55E2" w:rsidRDefault="005B55E2" w:rsidP="000F0517">
      <w:pPr>
        <w:numPr>
          <w:ilvl w:val="0"/>
          <w:numId w:val="38"/>
        </w:numPr>
        <w:jc w:val="both"/>
        <w:rPr>
          <w:rFonts w:ascii="Arial Narrow" w:hAnsi="Arial Narrow"/>
          <w:kern w:val="22"/>
          <w:sz w:val="22"/>
          <w:szCs w:val="22"/>
        </w:rPr>
      </w:pPr>
      <w:r w:rsidRPr="00C33047">
        <w:rPr>
          <w:rFonts w:ascii="Arial Narrow" w:hAnsi="Arial Narrow"/>
          <w:kern w:val="22"/>
          <w:sz w:val="22"/>
          <w:szCs w:val="22"/>
        </w:rPr>
        <w:t xml:space="preserve">Wykonawcy, składając oferty dodatkowe, nie mogą zaoferować cen wyższych niż zaoferowane w złożonych ofertach. </w:t>
      </w:r>
    </w:p>
    <w:p w14:paraId="5DE98582" w14:textId="77777777" w:rsidR="005B55E2" w:rsidRPr="00C33047" w:rsidRDefault="005B55E2" w:rsidP="000F0517">
      <w:pPr>
        <w:numPr>
          <w:ilvl w:val="0"/>
          <w:numId w:val="38"/>
        </w:numPr>
        <w:jc w:val="both"/>
        <w:rPr>
          <w:rFonts w:ascii="Arial Narrow" w:hAnsi="Arial Narrow"/>
          <w:kern w:val="22"/>
          <w:sz w:val="22"/>
          <w:szCs w:val="22"/>
        </w:rPr>
      </w:pPr>
      <w:r w:rsidRPr="00C33047">
        <w:rPr>
          <w:rFonts w:ascii="Arial Narrow" w:hAnsi="Arial Narrow"/>
          <w:kern w:val="22"/>
          <w:sz w:val="22"/>
          <w:szCs w:val="22"/>
        </w:rPr>
        <w:t>Zamawiający odrzuca ofertę, jeżeli:</w:t>
      </w:r>
    </w:p>
    <w:p w14:paraId="62B3BB45" w14:textId="77777777" w:rsidR="005B55E2" w:rsidRDefault="005B55E2" w:rsidP="000F0517">
      <w:pPr>
        <w:numPr>
          <w:ilvl w:val="0"/>
          <w:numId w:val="40"/>
        </w:numPr>
        <w:ind w:left="1423" w:hanging="357"/>
        <w:jc w:val="both"/>
        <w:rPr>
          <w:rFonts w:ascii="Arial Narrow" w:hAnsi="Arial Narrow"/>
          <w:kern w:val="22"/>
          <w:sz w:val="22"/>
          <w:szCs w:val="22"/>
        </w:rPr>
      </w:pPr>
      <w:r w:rsidRPr="00C33047">
        <w:rPr>
          <w:rFonts w:ascii="Arial Narrow" w:hAnsi="Arial Narrow"/>
          <w:kern w:val="22"/>
          <w:sz w:val="22"/>
          <w:szCs w:val="22"/>
        </w:rPr>
        <w:t>jej treść nie odpowiada treści ogłoszenia o zamówieniu z zastrzeżeniem sytuacji dotyczącej poprawienia innej omyłki polegającej na niezgodności oferty z treścią ogłoszenia o zamówieniu.</w:t>
      </w:r>
    </w:p>
    <w:p w14:paraId="24242740" w14:textId="77777777" w:rsidR="005B55E2" w:rsidRDefault="005B55E2" w:rsidP="000F0517">
      <w:pPr>
        <w:numPr>
          <w:ilvl w:val="0"/>
          <w:numId w:val="40"/>
        </w:numPr>
        <w:ind w:left="1423" w:hanging="357"/>
        <w:jc w:val="both"/>
        <w:rPr>
          <w:rFonts w:ascii="Arial Narrow" w:hAnsi="Arial Narrow"/>
          <w:kern w:val="22"/>
          <w:sz w:val="22"/>
          <w:szCs w:val="22"/>
        </w:rPr>
      </w:pPr>
      <w:r w:rsidRPr="00C33047">
        <w:rPr>
          <w:rFonts w:ascii="Arial Narrow" w:hAnsi="Arial Narrow"/>
          <w:kern w:val="22"/>
          <w:sz w:val="22"/>
          <w:szCs w:val="22"/>
        </w:rPr>
        <w:t>zawiera rażąco niską cenę w stosunku do przedmiotu zamówienia;</w:t>
      </w:r>
    </w:p>
    <w:p w14:paraId="1A028C48" w14:textId="77777777" w:rsidR="005B55E2" w:rsidRDefault="005B55E2" w:rsidP="000F0517">
      <w:pPr>
        <w:numPr>
          <w:ilvl w:val="0"/>
          <w:numId w:val="40"/>
        </w:numPr>
        <w:ind w:left="1423" w:hanging="357"/>
        <w:jc w:val="both"/>
        <w:rPr>
          <w:rFonts w:ascii="Arial Narrow" w:hAnsi="Arial Narrow"/>
          <w:kern w:val="22"/>
          <w:sz w:val="22"/>
          <w:szCs w:val="22"/>
        </w:rPr>
      </w:pPr>
      <w:r w:rsidRPr="00C33047">
        <w:rPr>
          <w:rFonts w:ascii="Arial Narrow" w:hAnsi="Arial Narrow"/>
          <w:kern w:val="22"/>
          <w:sz w:val="22"/>
          <w:szCs w:val="22"/>
        </w:rPr>
        <w:t>została złożona przez wykonawcę wykluczonego z udziału w postępowaniu o udzielenie zamówienia;</w:t>
      </w:r>
    </w:p>
    <w:p w14:paraId="6ECC6B50" w14:textId="77777777" w:rsidR="005B55E2" w:rsidRDefault="005B55E2" w:rsidP="000F0517">
      <w:pPr>
        <w:numPr>
          <w:ilvl w:val="0"/>
          <w:numId w:val="40"/>
        </w:numPr>
        <w:ind w:left="1423" w:hanging="357"/>
        <w:jc w:val="both"/>
        <w:rPr>
          <w:rFonts w:ascii="Arial Narrow" w:hAnsi="Arial Narrow"/>
          <w:kern w:val="22"/>
          <w:sz w:val="22"/>
          <w:szCs w:val="22"/>
        </w:rPr>
      </w:pPr>
      <w:r w:rsidRPr="00C33047">
        <w:rPr>
          <w:rFonts w:ascii="Arial Narrow" w:hAnsi="Arial Narrow"/>
          <w:kern w:val="22"/>
          <w:sz w:val="22"/>
          <w:szCs w:val="22"/>
        </w:rPr>
        <w:t>zawiera błędy w obliczeniu ceny;</w:t>
      </w:r>
    </w:p>
    <w:p w14:paraId="333DCF01" w14:textId="77777777" w:rsidR="005B55E2" w:rsidRDefault="005B55E2" w:rsidP="000F0517">
      <w:pPr>
        <w:numPr>
          <w:ilvl w:val="0"/>
          <w:numId w:val="40"/>
        </w:numPr>
        <w:ind w:left="1423" w:hanging="357"/>
        <w:jc w:val="both"/>
        <w:rPr>
          <w:rFonts w:ascii="Arial Narrow" w:hAnsi="Arial Narrow"/>
          <w:kern w:val="22"/>
          <w:sz w:val="22"/>
          <w:szCs w:val="22"/>
        </w:rPr>
      </w:pPr>
      <w:r w:rsidRPr="00C33047">
        <w:rPr>
          <w:rFonts w:ascii="Arial Narrow" w:hAnsi="Arial Narrow"/>
          <w:kern w:val="22"/>
          <w:sz w:val="22"/>
          <w:szCs w:val="22"/>
        </w:rPr>
        <w:t>wykonawca w terminie 3 dni od dnia doręczenia zawiadomienia nie zgodził się na poprawienie innej omyłki polegającej na niezgodności oferty z treścią ogłoszenia o zamówieniu;</w:t>
      </w:r>
    </w:p>
    <w:p w14:paraId="653B256A" w14:textId="77777777" w:rsidR="005B55E2" w:rsidRDefault="005B55E2" w:rsidP="000F0517">
      <w:pPr>
        <w:numPr>
          <w:ilvl w:val="0"/>
          <w:numId w:val="40"/>
        </w:numPr>
        <w:ind w:left="1423" w:hanging="357"/>
        <w:jc w:val="both"/>
        <w:rPr>
          <w:rFonts w:ascii="Arial Narrow" w:hAnsi="Arial Narrow"/>
          <w:kern w:val="22"/>
          <w:sz w:val="22"/>
          <w:szCs w:val="22"/>
        </w:rPr>
      </w:pPr>
      <w:r w:rsidRPr="00C33047">
        <w:rPr>
          <w:rFonts w:ascii="Arial Narrow" w:hAnsi="Arial Narrow"/>
          <w:kern w:val="22"/>
          <w:sz w:val="22"/>
          <w:szCs w:val="22"/>
        </w:rPr>
        <w:t>wykonawca nie wyraził zgody na przedłużenie terminu związania ofertą;</w:t>
      </w:r>
    </w:p>
    <w:p w14:paraId="29173B5C" w14:textId="77777777" w:rsidR="005B55E2" w:rsidRDefault="005B55E2" w:rsidP="000F0517">
      <w:pPr>
        <w:numPr>
          <w:ilvl w:val="0"/>
          <w:numId w:val="40"/>
        </w:numPr>
        <w:ind w:left="1423" w:hanging="357"/>
        <w:jc w:val="both"/>
        <w:rPr>
          <w:rFonts w:ascii="Arial Narrow" w:hAnsi="Arial Narrow"/>
          <w:kern w:val="22"/>
          <w:sz w:val="22"/>
          <w:szCs w:val="22"/>
        </w:rPr>
      </w:pPr>
      <w:r w:rsidRPr="00C33047">
        <w:rPr>
          <w:rFonts w:ascii="Arial Narrow" w:hAnsi="Arial Narrow"/>
          <w:kern w:val="22"/>
          <w:sz w:val="22"/>
          <w:szCs w:val="22"/>
        </w:rPr>
        <w:t>wadium nie zostało wniesione lub zostało niesione w sposób nieprawidłowy, jeżeli zamawiający żądał wniesienia wadium;</w:t>
      </w:r>
    </w:p>
    <w:p w14:paraId="7B4D08D1" w14:textId="77777777" w:rsidR="005B55E2" w:rsidRPr="00C33047" w:rsidRDefault="005B55E2" w:rsidP="000F0517">
      <w:pPr>
        <w:numPr>
          <w:ilvl w:val="0"/>
          <w:numId w:val="40"/>
        </w:numPr>
        <w:ind w:left="1423" w:hanging="357"/>
        <w:jc w:val="both"/>
        <w:rPr>
          <w:rFonts w:ascii="Arial Narrow" w:hAnsi="Arial Narrow"/>
          <w:kern w:val="22"/>
          <w:sz w:val="22"/>
          <w:szCs w:val="22"/>
        </w:rPr>
      </w:pPr>
      <w:r w:rsidRPr="00C33047">
        <w:rPr>
          <w:rFonts w:ascii="Arial Narrow" w:hAnsi="Arial Narrow"/>
          <w:kern w:val="22"/>
          <w:sz w:val="22"/>
          <w:szCs w:val="22"/>
        </w:rPr>
        <w:t>jest nieważna na podstawie odrębnych przepisów.</w:t>
      </w:r>
    </w:p>
    <w:p w14:paraId="5558364E" w14:textId="77777777" w:rsidR="005B55E2" w:rsidRDefault="005B55E2" w:rsidP="000F0517">
      <w:pPr>
        <w:numPr>
          <w:ilvl w:val="0"/>
          <w:numId w:val="38"/>
        </w:numPr>
        <w:jc w:val="both"/>
        <w:rPr>
          <w:rFonts w:ascii="Arial Narrow" w:hAnsi="Arial Narrow"/>
          <w:kern w:val="22"/>
          <w:sz w:val="22"/>
          <w:szCs w:val="22"/>
        </w:rPr>
      </w:pPr>
      <w:r w:rsidRPr="00C33047">
        <w:rPr>
          <w:rFonts w:ascii="Arial Narrow" w:hAnsi="Arial Narrow"/>
          <w:kern w:val="22"/>
          <w:sz w:val="22"/>
          <w:szCs w:val="22"/>
        </w:rPr>
        <w:t xml:space="preserve">Zamawiający wyklucza z postępowania wykonawców, którzy nie wykazali spełnienia warunków udziału </w:t>
      </w:r>
      <w:r w:rsidR="00932425">
        <w:rPr>
          <w:rFonts w:ascii="Arial Narrow" w:hAnsi="Arial Narrow"/>
          <w:kern w:val="22"/>
          <w:sz w:val="22"/>
          <w:szCs w:val="22"/>
        </w:rPr>
        <w:t xml:space="preserve">          </w:t>
      </w:r>
      <w:r w:rsidRPr="00C33047">
        <w:rPr>
          <w:rFonts w:ascii="Arial Narrow" w:hAnsi="Arial Narrow"/>
          <w:kern w:val="22"/>
          <w:sz w:val="22"/>
          <w:szCs w:val="22"/>
        </w:rPr>
        <w:t xml:space="preserve">w postępowaniu oraz nie wykazali braku podstaw do wykluczenia, jeżeli zostały one uprzednio określone </w:t>
      </w:r>
      <w:r w:rsidR="00932425">
        <w:rPr>
          <w:rFonts w:ascii="Arial Narrow" w:hAnsi="Arial Narrow"/>
          <w:kern w:val="22"/>
          <w:sz w:val="22"/>
          <w:szCs w:val="22"/>
        </w:rPr>
        <w:t xml:space="preserve">        </w:t>
      </w:r>
      <w:r w:rsidRPr="00C33047">
        <w:rPr>
          <w:rFonts w:ascii="Arial Narrow" w:hAnsi="Arial Narrow"/>
          <w:kern w:val="22"/>
          <w:sz w:val="22"/>
          <w:szCs w:val="22"/>
        </w:rPr>
        <w:t>w ogłoszeniu o zamówieniu.</w:t>
      </w:r>
    </w:p>
    <w:p w14:paraId="34283C42" w14:textId="77777777" w:rsidR="005B55E2" w:rsidRDefault="005B55E2" w:rsidP="000F0517">
      <w:pPr>
        <w:numPr>
          <w:ilvl w:val="0"/>
          <w:numId w:val="38"/>
        </w:numPr>
        <w:jc w:val="both"/>
        <w:rPr>
          <w:rFonts w:ascii="Arial Narrow" w:hAnsi="Arial Narrow"/>
          <w:kern w:val="22"/>
          <w:sz w:val="22"/>
          <w:szCs w:val="22"/>
        </w:rPr>
      </w:pPr>
      <w:r w:rsidRPr="00C33047">
        <w:rPr>
          <w:rFonts w:ascii="Arial Narrow" w:hAnsi="Arial Narrow"/>
          <w:kern w:val="22"/>
          <w:sz w:val="22"/>
          <w:szCs w:val="22"/>
        </w:rPr>
        <w:t>Zamawiający dokonuje wyboru oferty na podstawie ustalonych w ogłoszeniu o zamówieniu kryteriów oceny ofert.</w:t>
      </w:r>
    </w:p>
    <w:p w14:paraId="069C755D" w14:textId="77777777" w:rsidR="005B55E2" w:rsidRPr="00C33047" w:rsidRDefault="005B55E2" w:rsidP="000F0517">
      <w:pPr>
        <w:numPr>
          <w:ilvl w:val="0"/>
          <w:numId w:val="38"/>
        </w:numPr>
        <w:jc w:val="both"/>
        <w:rPr>
          <w:rFonts w:ascii="Arial Narrow" w:hAnsi="Arial Narrow"/>
          <w:kern w:val="22"/>
          <w:sz w:val="22"/>
          <w:szCs w:val="22"/>
        </w:rPr>
      </w:pPr>
      <w:r w:rsidRPr="00C33047">
        <w:rPr>
          <w:rFonts w:ascii="Arial Narrow" w:hAnsi="Arial Narrow"/>
          <w:kern w:val="22"/>
          <w:sz w:val="22"/>
          <w:szCs w:val="22"/>
        </w:rPr>
        <w:t>Zamawiający upoważniony jest do unieważnienia postępowania, jeżeli:</w:t>
      </w:r>
    </w:p>
    <w:p w14:paraId="3B4F2BE7" w14:textId="77777777" w:rsidR="005B55E2" w:rsidRDefault="005B55E2" w:rsidP="000F0517">
      <w:pPr>
        <w:numPr>
          <w:ilvl w:val="0"/>
          <w:numId w:val="41"/>
        </w:numPr>
        <w:ind w:left="1423" w:hanging="357"/>
        <w:jc w:val="both"/>
        <w:rPr>
          <w:rFonts w:ascii="Arial Narrow" w:hAnsi="Arial Narrow"/>
          <w:kern w:val="22"/>
          <w:sz w:val="22"/>
          <w:szCs w:val="22"/>
        </w:rPr>
      </w:pPr>
      <w:r w:rsidRPr="00C33047">
        <w:rPr>
          <w:rFonts w:ascii="Arial Narrow" w:hAnsi="Arial Narrow"/>
          <w:kern w:val="22"/>
          <w:sz w:val="22"/>
          <w:szCs w:val="22"/>
        </w:rPr>
        <w:t>nie złożono żadnej oferty niepodlegającej odrzuceniu;</w:t>
      </w:r>
    </w:p>
    <w:p w14:paraId="675422D2" w14:textId="77777777" w:rsidR="005B55E2" w:rsidRDefault="005B55E2" w:rsidP="000F0517">
      <w:pPr>
        <w:numPr>
          <w:ilvl w:val="0"/>
          <w:numId w:val="41"/>
        </w:numPr>
        <w:ind w:left="1423" w:hanging="357"/>
        <w:jc w:val="both"/>
        <w:rPr>
          <w:rFonts w:ascii="Arial Narrow" w:hAnsi="Arial Narrow"/>
          <w:kern w:val="22"/>
          <w:sz w:val="22"/>
          <w:szCs w:val="22"/>
        </w:rPr>
      </w:pPr>
      <w:r w:rsidRPr="00C33047">
        <w:rPr>
          <w:rFonts w:ascii="Arial Narrow" w:hAnsi="Arial Narrow"/>
          <w:kern w:val="22"/>
          <w:sz w:val="22"/>
          <w:szCs w:val="22"/>
        </w:rPr>
        <w:t>cena najkorzystniejszej oferty przewyższa kwotę, którą zamawiający zamierza przeznaczyć na realizację zamówienia, chyba że zamawiający może zwiększyć tę kwotę do ceny najkorzystniejszej oferty;</w:t>
      </w:r>
    </w:p>
    <w:p w14:paraId="21C8AD54" w14:textId="77777777" w:rsidR="005B55E2" w:rsidRDefault="005B55E2" w:rsidP="000F0517">
      <w:pPr>
        <w:numPr>
          <w:ilvl w:val="0"/>
          <w:numId w:val="41"/>
        </w:numPr>
        <w:ind w:left="1423" w:hanging="357"/>
        <w:jc w:val="both"/>
        <w:rPr>
          <w:rFonts w:ascii="Arial Narrow" w:hAnsi="Arial Narrow"/>
          <w:kern w:val="22"/>
          <w:sz w:val="22"/>
          <w:szCs w:val="22"/>
        </w:rPr>
      </w:pPr>
      <w:r w:rsidRPr="00C33047">
        <w:rPr>
          <w:rFonts w:ascii="Arial Narrow" w:hAnsi="Arial Narrow"/>
          <w:kern w:val="22"/>
          <w:sz w:val="22"/>
          <w:szCs w:val="22"/>
        </w:rPr>
        <w:t>wystąpiła istotna zmiana okoliczności powodująca, że prowadzenie postępowania lub wykonanie zamówienia nie leży w interesie zamawiającego;</w:t>
      </w:r>
    </w:p>
    <w:p w14:paraId="2AAE3D98" w14:textId="77777777" w:rsidR="005B55E2" w:rsidRPr="00C33047" w:rsidRDefault="005B55E2" w:rsidP="000F0517">
      <w:pPr>
        <w:numPr>
          <w:ilvl w:val="0"/>
          <w:numId w:val="41"/>
        </w:numPr>
        <w:ind w:left="1423" w:hanging="357"/>
        <w:jc w:val="both"/>
        <w:rPr>
          <w:rFonts w:ascii="Arial Narrow" w:hAnsi="Arial Narrow"/>
          <w:kern w:val="22"/>
          <w:sz w:val="22"/>
          <w:szCs w:val="22"/>
        </w:rPr>
      </w:pPr>
      <w:r w:rsidRPr="00C33047">
        <w:rPr>
          <w:rFonts w:ascii="Arial Narrow" w:hAnsi="Arial Narrow"/>
          <w:kern w:val="22"/>
          <w:sz w:val="22"/>
          <w:szCs w:val="22"/>
        </w:rPr>
        <w:t>w przypadku gdy zostały złożone oferty dodatkowe o takiej samej cenie.</w:t>
      </w:r>
    </w:p>
    <w:p w14:paraId="797DAE08" w14:textId="77777777" w:rsidR="005B55E2" w:rsidRPr="00C33047" w:rsidRDefault="005B55E2" w:rsidP="000F0517">
      <w:pPr>
        <w:numPr>
          <w:ilvl w:val="0"/>
          <w:numId w:val="38"/>
        </w:numPr>
        <w:jc w:val="both"/>
        <w:rPr>
          <w:rFonts w:ascii="Arial Narrow" w:hAnsi="Arial Narrow"/>
          <w:kern w:val="22"/>
          <w:sz w:val="22"/>
          <w:szCs w:val="22"/>
        </w:rPr>
      </w:pPr>
      <w:r w:rsidRPr="00C33047">
        <w:rPr>
          <w:rFonts w:ascii="Arial Narrow" w:hAnsi="Arial Narrow"/>
          <w:kern w:val="22"/>
          <w:sz w:val="22"/>
          <w:szCs w:val="22"/>
        </w:rPr>
        <w:t>Zamawiający informuje niezwłocznie wszystkich Wykonawców o:</w:t>
      </w:r>
    </w:p>
    <w:p w14:paraId="658A637D" w14:textId="77777777" w:rsidR="005B55E2" w:rsidRDefault="005B55E2" w:rsidP="000F0517">
      <w:pPr>
        <w:numPr>
          <w:ilvl w:val="0"/>
          <w:numId w:val="42"/>
        </w:numPr>
        <w:ind w:left="1423" w:hanging="357"/>
        <w:jc w:val="both"/>
        <w:rPr>
          <w:rFonts w:ascii="Arial Narrow" w:hAnsi="Arial Narrow"/>
          <w:kern w:val="22"/>
          <w:sz w:val="22"/>
          <w:szCs w:val="22"/>
        </w:rPr>
      </w:pPr>
      <w:r w:rsidRPr="00C33047">
        <w:rPr>
          <w:rFonts w:ascii="Arial Narrow" w:hAnsi="Arial Narrow"/>
          <w:kern w:val="22"/>
          <w:sz w:val="22"/>
          <w:szCs w:val="22"/>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sidR="00932425">
        <w:rPr>
          <w:rFonts w:ascii="Arial Narrow" w:hAnsi="Arial Narrow"/>
          <w:kern w:val="22"/>
          <w:sz w:val="22"/>
          <w:szCs w:val="22"/>
        </w:rPr>
        <w:t xml:space="preserve">          </w:t>
      </w:r>
      <w:r w:rsidRPr="00C33047">
        <w:rPr>
          <w:rFonts w:ascii="Arial Narrow" w:hAnsi="Arial Narrow"/>
          <w:kern w:val="22"/>
          <w:sz w:val="22"/>
          <w:szCs w:val="22"/>
        </w:rPr>
        <w:t>w każdym kryterium oceny ofert i łączną punktację;</w:t>
      </w:r>
    </w:p>
    <w:p w14:paraId="0917928C" w14:textId="77777777" w:rsidR="005B55E2" w:rsidRDefault="005B55E2" w:rsidP="000F0517">
      <w:pPr>
        <w:numPr>
          <w:ilvl w:val="0"/>
          <w:numId w:val="42"/>
        </w:numPr>
        <w:ind w:left="1423" w:hanging="357"/>
        <w:jc w:val="both"/>
        <w:rPr>
          <w:rFonts w:ascii="Arial Narrow" w:hAnsi="Arial Narrow"/>
          <w:kern w:val="22"/>
          <w:sz w:val="22"/>
          <w:szCs w:val="22"/>
        </w:rPr>
      </w:pPr>
      <w:r w:rsidRPr="00C33047">
        <w:rPr>
          <w:rFonts w:ascii="Arial Narrow" w:hAnsi="Arial Narrow"/>
          <w:kern w:val="22"/>
          <w:sz w:val="22"/>
          <w:szCs w:val="22"/>
        </w:rPr>
        <w:lastRenderedPageBreak/>
        <w:t>wykonawcach, których oferty zostały odrzucone, powodach odrzucenia oferty;</w:t>
      </w:r>
    </w:p>
    <w:p w14:paraId="685DBA0E" w14:textId="77777777" w:rsidR="005B55E2" w:rsidRDefault="005B55E2" w:rsidP="000F0517">
      <w:pPr>
        <w:numPr>
          <w:ilvl w:val="0"/>
          <w:numId w:val="42"/>
        </w:numPr>
        <w:ind w:left="1423" w:hanging="357"/>
        <w:jc w:val="both"/>
        <w:rPr>
          <w:rFonts w:ascii="Arial Narrow" w:hAnsi="Arial Narrow"/>
          <w:kern w:val="22"/>
          <w:sz w:val="22"/>
          <w:szCs w:val="22"/>
        </w:rPr>
      </w:pPr>
      <w:r w:rsidRPr="00C33047">
        <w:rPr>
          <w:rFonts w:ascii="Arial Narrow" w:hAnsi="Arial Narrow"/>
          <w:kern w:val="22"/>
          <w:sz w:val="22"/>
          <w:szCs w:val="22"/>
        </w:rPr>
        <w:t>wykonawcach, którzy zostali wykluczeni;</w:t>
      </w:r>
    </w:p>
    <w:p w14:paraId="6EB7A9F0" w14:textId="77777777" w:rsidR="005B55E2" w:rsidRPr="00C33047" w:rsidRDefault="005B55E2" w:rsidP="000F0517">
      <w:pPr>
        <w:numPr>
          <w:ilvl w:val="0"/>
          <w:numId w:val="42"/>
        </w:numPr>
        <w:ind w:left="1423" w:hanging="357"/>
        <w:jc w:val="both"/>
        <w:rPr>
          <w:rFonts w:ascii="Arial Narrow" w:hAnsi="Arial Narrow"/>
          <w:kern w:val="22"/>
          <w:sz w:val="22"/>
          <w:szCs w:val="22"/>
        </w:rPr>
      </w:pPr>
      <w:r w:rsidRPr="00C33047">
        <w:rPr>
          <w:rFonts w:ascii="Arial Narrow" w:hAnsi="Arial Narrow"/>
          <w:kern w:val="22"/>
          <w:sz w:val="22"/>
          <w:szCs w:val="22"/>
        </w:rPr>
        <w:t>unieważnieniu postępowania;</w:t>
      </w:r>
    </w:p>
    <w:p w14:paraId="16FF49E3" w14:textId="77777777" w:rsidR="005B55E2" w:rsidRPr="00C33047" w:rsidRDefault="005B55E2" w:rsidP="0096697B">
      <w:pPr>
        <w:ind w:left="1066"/>
        <w:jc w:val="both"/>
        <w:rPr>
          <w:rFonts w:ascii="Arial Narrow" w:hAnsi="Arial Narrow"/>
          <w:kern w:val="22"/>
          <w:sz w:val="22"/>
          <w:szCs w:val="22"/>
        </w:rPr>
      </w:pPr>
      <w:r w:rsidRPr="00C33047">
        <w:rPr>
          <w:rFonts w:ascii="Arial Narrow" w:hAnsi="Arial Narrow"/>
          <w:kern w:val="22"/>
          <w:sz w:val="22"/>
          <w:szCs w:val="22"/>
        </w:rPr>
        <w:t>- podając uzasadnienie faktyczne i prawne komisja przekazuje wykonawcom, którzy złożyli w postępowaniu oferty.</w:t>
      </w:r>
    </w:p>
    <w:p w14:paraId="5AC239F1" w14:textId="77777777" w:rsidR="005B55E2" w:rsidRDefault="005B55E2" w:rsidP="000F0517">
      <w:pPr>
        <w:numPr>
          <w:ilvl w:val="0"/>
          <w:numId w:val="38"/>
        </w:numPr>
        <w:jc w:val="both"/>
        <w:rPr>
          <w:rFonts w:ascii="Arial Narrow" w:hAnsi="Arial Narrow"/>
          <w:kern w:val="22"/>
          <w:sz w:val="22"/>
          <w:szCs w:val="22"/>
        </w:rPr>
      </w:pPr>
      <w:r w:rsidRPr="00C33047">
        <w:rPr>
          <w:rFonts w:ascii="Arial Narrow" w:hAnsi="Arial Narrow"/>
          <w:kern w:val="22"/>
          <w:sz w:val="22"/>
          <w:szCs w:val="22"/>
        </w:rPr>
        <w:t>Z wykonawcą, którego ofertę wybrano, zamawiający zawiera niezwłocznie w terminie przez siebie wskazanym umowę w sprawie udzielenia zamówienia publicznego na usługi społeczne.</w:t>
      </w:r>
    </w:p>
    <w:p w14:paraId="6835C065" w14:textId="77777777" w:rsidR="005B55E2" w:rsidRPr="005B55E2" w:rsidRDefault="005B55E2" w:rsidP="000F0517">
      <w:pPr>
        <w:numPr>
          <w:ilvl w:val="0"/>
          <w:numId w:val="38"/>
        </w:numPr>
        <w:jc w:val="both"/>
        <w:rPr>
          <w:rFonts w:ascii="Arial Narrow" w:hAnsi="Arial Narrow"/>
          <w:kern w:val="22"/>
          <w:sz w:val="22"/>
          <w:szCs w:val="22"/>
        </w:rPr>
      </w:pPr>
      <w:r w:rsidRPr="005B55E2">
        <w:rPr>
          <w:rFonts w:ascii="Arial Narrow" w:hAnsi="Arial Narrow"/>
          <w:kern w:val="22"/>
          <w:sz w:val="22"/>
          <w:szCs w:val="22"/>
        </w:rPr>
        <w:t>Jeżeli wykonawca, którego oferta została wybrana, uchyla się od zawarcia umowy lub nie wnosi zabezpieczenia należytego wykonania umowy (jeżeli jest wymagane), zamawiający może wybrać ofertę najkorzystniejszą spośród pozostałych ofert, które wpłynęły w postępowaniu, chyba że zachodzą przesłanki do unieważnienia postępowania</w:t>
      </w:r>
    </w:p>
    <w:p w14:paraId="7122C778" w14:textId="77777777" w:rsidR="005B55E2" w:rsidRPr="005B55E2" w:rsidRDefault="005B55E2" w:rsidP="005B55E2">
      <w:pPr>
        <w:ind w:left="720"/>
        <w:jc w:val="both"/>
        <w:rPr>
          <w:rFonts w:ascii="Arial Narrow" w:hAnsi="Arial Narrow"/>
          <w:kern w:val="22"/>
          <w:sz w:val="22"/>
          <w:szCs w:val="22"/>
        </w:rPr>
      </w:pPr>
    </w:p>
    <w:p w14:paraId="5E4B2C32" w14:textId="77777777" w:rsidR="005441E4" w:rsidRPr="00941828" w:rsidRDefault="005441E4" w:rsidP="00B746C1">
      <w:pPr>
        <w:numPr>
          <w:ilvl w:val="0"/>
          <w:numId w:val="3"/>
        </w:numPr>
        <w:jc w:val="both"/>
        <w:rPr>
          <w:rStyle w:val="paragraphpunkt1"/>
          <w:rFonts w:ascii="Arial Narrow" w:hAnsi="Arial Narrow"/>
          <w:b w:val="0"/>
          <w:bCs w:val="0"/>
          <w:kern w:val="22"/>
          <w:sz w:val="22"/>
          <w:szCs w:val="22"/>
        </w:rPr>
      </w:pPr>
      <w:r w:rsidRPr="00941828">
        <w:rPr>
          <w:rFonts w:ascii="Arial Narrow" w:hAnsi="Arial Narrow"/>
          <w:kern w:val="22"/>
          <w:sz w:val="22"/>
          <w:szCs w:val="22"/>
          <w:u w:val="single"/>
        </w:rPr>
        <w:t>Pouczenie o środkach ochrony prawnej przysługujących wykonawcy w toku postępowania o udzielenie zamówienia</w:t>
      </w:r>
    </w:p>
    <w:p w14:paraId="54C2E7DC" w14:textId="4686298B" w:rsidR="005441E4" w:rsidRPr="00941828" w:rsidRDefault="005441E4" w:rsidP="00D5038B">
      <w:pPr>
        <w:ind w:left="720"/>
        <w:jc w:val="both"/>
        <w:rPr>
          <w:rFonts w:ascii="Arial Narrow" w:hAnsi="Arial Narrow"/>
          <w:kern w:val="22"/>
          <w:sz w:val="22"/>
          <w:szCs w:val="22"/>
        </w:rPr>
      </w:pPr>
      <w:r w:rsidRPr="00941828">
        <w:rPr>
          <w:rStyle w:val="paragraphpunkt1"/>
          <w:rFonts w:ascii="Arial Narrow" w:hAnsi="Arial Narrow"/>
          <w:b w:val="0"/>
          <w:bCs w:val="0"/>
          <w:kern w:val="22"/>
          <w:sz w:val="22"/>
          <w:szCs w:val="22"/>
        </w:rPr>
        <w:t xml:space="preserve">Wykonawcom </w:t>
      </w:r>
      <w:r w:rsidR="00457659">
        <w:rPr>
          <w:rStyle w:val="paragraphpunkt1"/>
          <w:rFonts w:ascii="Arial Narrow" w:hAnsi="Arial Narrow"/>
          <w:b w:val="0"/>
          <w:bCs w:val="0"/>
          <w:kern w:val="22"/>
          <w:sz w:val="22"/>
          <w:szCs w:val="22"/>
        </w:rPr>
        <w:t xml:space="preserve">nie </w:t>
      </w:r>
      <w:r w:rsidRPr="00941828">
        <w:rPr>
          <w:rStyle w:val="paragraphpunkt1"/>
          <w:rFonts w:ascii="Arial Narrow" w:hAnsi="Arial Narrow"/>
          <w:b w:val="0"/>
          <w:bCs w:val="0"/>
          <w:kern w:val="22"/>
          <w:sz w:val="22"/>
          <w:szCs w:val="22"/>
        </w:rPr>
        <w:t>prz</w:t>
      </w:r>
      <w:r w:rsidR="00457659">
        <w:rPr>
          <w:rStyle w:val="paragraphpunkt1"/>
          <w:rFonts w:ascii="Arial Narrow" w:hAnsi="Arial Narrow"/>
          <w:b w:val="0"/>
          <w:bCs w:val="0"/>
          <w:kern w:val="22"/>
          <w:sz w:val="22"/>
          <w:szCs w:val="22"/>
        </w:rPr>
        <w:t>ysługują środki ochrony prawnej.</w:t>
      </w:r>
    </w:p>
    <w:p w14:paraId="5445C59A" w14:textId="77777777" w:rsidR="005441E4" w:rsidRPr="00941828" w:rsidRDefault="005441E4" w:rsidP="00B746C1">
      <w:pPr>
        <w:numPr>
          <w:ilvl w:val="0"/>
          <w:numId w:val="3"/>
        </w:numPr>
        <w:rPr>
          <w:rFonts w:ascii="Arial Narrow" w:hAnsi="Arial Narrow"/>
          <w:kern w:val="22"/>
          <w:sz w:val="22"/>
          <w:szCs w:val="22"/>
          <w:u w:val="single"/>
        </w:rPr>
      </w:pPr>
      <w:r w:rsidRPr="00941828">
        <w:rPr>
          <w:rFonts w:ascii="Arial Narrow" w:hAnsi="Arial Narrow"/>
          <w:kern w:val="22"/>
          <w:sz w:val="22"/>
          <w:szCs w:val="22"/>
          <w:u w:val="single"/>
        </w:rPr>
        <w:t>Adres poczty elektronicznej lub strony inte</w:t>
      </w:r>
      <w:r w:rsidR="000B0500" w:rsidRPr="00941828">
        <w:rPr>
          <w:rFonts w:ascii="Arial Narrow" w:hAnsi="Arial Narrow"/>
          <w:kern w:val="22"/>
          <w:sz w:val="22"/>
          <w:szCs w:val="22"/>
          <w:u w:val="single"/>
        </w:rPr>
        <w:t>rnetowej zamawiającego, jeżeli Z</w:t>
      </w:r>
      <w:r w:rsidRPr="00941828">
        <w:rPr>
          <w:rFonts w:ascii="Arial Narrow" w:hAnsi="Arial Narrow"/>
          <w:kern w:val="22"/>
          <w:sz w:val="22"/>
          <w:szCs w:val="22"/>
          <w:u w:val="single"/>
        </w:rPr>
        <w:t>amawiający dopuszcza porozumiewanie się drogą elektroniczną.</w:t>
      </w:r>
    </w:p>
    <w:p w14:paraId="13BA8741" w14:textId="77777777" w:rsidR="005441E4" w:rsidRPr="00941828" w:rsidRDefault="005441E4" w:rsidP="005441E4">
      <w:pPr>
        <w:ind w:left="360" w:firstLine="360"/>
        <w:jc w:val="both"/>
        <w:rPr>
          <w:rFonts w:ascii="Arial Narrow" w:hAnsi="Arial Narrow"/>
          <w:kern w:val="22"/>
          <w:sz w:val="22"/>
          <w:szCs w:val="22"/>
          <w:lang w:val="de-DE"/>
        </w:rPr>
      </w:pPr>
      <w:proofErr w:type="spellStart"/>
      <w:r w:rsidRPr="00941828">
        <w:rPr>
          <w:rFonts w:ascii="Arial Narrow" w:hAnsi="Arial Narrow"/>
          <w:kern w:val="22"/>
          <w:sz w:val="22"/>
          <w:szCs w:val="22"/>
          <w:lang w:val="de-DE"/>
        </w:rPr>
        <w:t>Adres</w:t>
      </w:r>
      <w:proofErr w:type="spellEnd"/>
      <w:r w:rsidRPr="00941828">
        <w:rPr>
          <w:rFonts w:ascii="Arial Narrow" w:hAnsi="Arial Narrow"/>
          <w:kern w:val="22"/>
          <w:sz w:val="22"/>
          <w:szCs w:val="22"/>
          <w:lang w:val="de-DE"/>
        </w:rPr>
        <w:t xml:space="preserve"> </w:t>
      </w:r>
      <w:proofErr w:type="spellStart"/>
      <w:r w:rsidRPr="00941828">
        <w:rPr>
          <w:rFonts w:ascii="Arial Narrow" w:hAnsi="Arial Narrow"/>
          <w:kern w:val="22"/>
          <w:sz w:val="22"/>
          <w:szCs w:val="22"/>
          <w:lang w:val="de-DE"/>
        </w:rPr>
        <w:t>e-mail</w:t>
      </w:r>
      <w:proofErr w:type="spellEnd"/>
      <w:r w:rsidRPr="00941828">
        <w:rPr>
          <w:rFonts w:ascii="Arial Narrow" w:hAnsi="Arial Narrow"/>
          <w:kern w:val="22"/>
          <w:sz w:val="22"/>
          <w:szCs w:val="22"/>
          <w:lang w:val="de-DE"/>
        </w:rPr>
        <w:t xml:space="preserve">: </w:t>
      </w:r>
      <w:hyperlink r:id="rId12" w:history="1">
        <w:r w:rsidR="00427384" w:rsidRPr="008B181D">
          <w:rPr>
            <w:rStyle w:val="Hipercze"/>
            <w:rFonts w:ascii="Arial Narrow" w:hAnsi="Arial Narrow"/>
            <w:kern w:val="22"/>
            <w:sz w:val="22"/>
            <w:szCs w:val="22"/>
            <w:lang w:val="de-DE"/>
          </w:rPr>
          <w:t>zamowienia.fundusze@malopolska.policja.gov.pl</w:t>
        </w:r>
      </w:hyperlink>
      <w:r w:rsidR="002E2A6B" w:rsidRPr="002E2A6B">
        <w:rPr>
          <w:rFonts w:ascii="Arial Narrow" w:hAnsi="Arial Narrow"/>
          <w:kern w:val="22"/>
          <w:sz w:val="22"/>
          <w:szCs w:val="22"/>
          <w:lang w:val="en-US"/>
        </w:rPr>
        <w:t xml:space="preserve"> </w:t>
      </w:r>
      <w:r w:rsidR="002E2A6B" w:rsidRPr="002E2A6B">
        <w:rPr>
          <w:rFonts w:ascii="Arial Narrow" w:hAnsi="Arial Narrow"/>
          <w:kern w:val="22"/>
          <w:sz w:val="22"/>
          <w:szCs w:val="22"/>
          <w:lang w:val="en-US"/>
        </w:rPr>
        <w:tab/>
      </w:r>
    </w:p>
    <w:p w14:paraId="75E38813" w14:textId="77777777" w:rsidR="005441E4" w:rsidRPr="00941828" w:rsidRDefault="005441E4" w:rsidP="005441E4">
      <w:pPr>
        <w:ind w:left="360" w:firstLine="360"/>
        <w:rPr>
          <w:rFonts w:ascii="Arial Narrow" w:hAnsi="Arial Narrow"/>
          <w:kern w:val="22"/>
          <w:sz w:val="22"/>
          <w:szCs w:val="22"/>
          <w:u w:val="single"/>
        </w:rPr>
      </w:pPr>
      <w:r w:rsidRPr="00941828">
        <w:rPr>
          <w:rFonts w:ascii="Arial Narrow" w:hAnsi="Arial Narrow"/>
          <w:kern w:val="22"/>
          <w:sz w:val="22"/>
          <w:szCs w:val="22"/>
        </w:rPr>
        <w:t xml:space="preserve">Adres strony internetowej Zamawiającego: </w:t>
      </w:r>
      <w:r w:rsidR="002E2A6B" w:rsidRPr="002E2A6B">
        <w:rPr>
          <w:rFonts w:ascii="Arial Narrow" w:hAnsi="Arial Narrow"/>
          <w:kern w:val="22"/>
          <w:sz w:val="22"/>
          <w:szCs w:val="22"/>
          <w:u w:val="single"/>
        </w:rPr>
        <w:t>http://malopolska.policja.gov.pl/pl/zamowienia-publiczne</w:t>
      </w:r>
      <w:r w:rsidR="0096697B">
        <w:rPr>
          <w:rFonts w:ascii="Arial Narrow" w:hAnsi="Arial Narrow"/>
          <w:kern w:val="22"/>
          <w:sz w:val="22"/>
          <w:szCs w:val="22"/>
          <w:u w:val="single"/>
        </w:rPr>
        <w:t>.</w:t>
      </w:r>
    </w:p>
    <w:p w14:paraId="4C392497" w14:textId="77777777" w:rsidR="003822AD" w:rsidRPr="00941828" w:rsidRDefault="003822AD" w:rsidP="005441E4">
      <w:pPr>
        <w:rPr>
          <w:rFonts w:ascii="Arial Narrow" w:hAnsi="Arial Narrow"/>
          <w:kern w:val="22"/>
          <w:sz w:val="22"/>
          <w:szCs w:val="22"/>
          <w:u w:val="single"/>
        </w:rPr>
      </w:pPr>
    </w:p>
    <w:p w14:paraId="473D803C" w14:textId="77777777" w:rsidR="005441E4" w:rsidRPr="00941828" w:rsidRDefault="005441E4" w:rsidP="00B746C1">
      <w:pPr>
        <w:numPr>
          <w:ilvl w:val="0"/>
          <w:numId w:val="3"/>
        </w:numPr>
        <w:rPr>
          <w:rFonts w:ascii="Arial Narrow" w:hAnsi="Arial Narrow"/>
          <w:kern w:val="22"/>
          <w:sz w:val="22"/>
          <w:szCs w:val="22"/>
          <w:u w:val="single"/>
        </w:rPr>
      </w:pPr>
      <w:r w:rsidRPr="00941828">
        <w:rPr>
          <w:rFonts w:ascii="Arial Narrow" w:hAnsi="Arial Narrow"/>
          <w:kern w:val="22"/>
          <w:sz w:val="22"/>
          <w:szCs w:val="22"/>
          <w:u w:val="single"/>
        </w:rPr>
        <w:t>Wysokość zwrotu kosztów udziału w postępowaniu, jeżeli Zamawiający przewiduje</w:t>
      </w:r>
      <w:r w:rsidR="000B0500" w:rsidRPr="00941828">
        <w:rPr>
          <w:rFonts w:ascii="Arial Narrow" w:hAnsi="Arial Narrow"/>
          <w:kern w:val="22"/>
          <w:sz w:val="22"/>
          <w:szCs w:val="22"/>
          <w:u w:val="single"/>
        </w:rPr>
        <w:t xml:space="preserve"> ich zwrot</w:t>
      </w:r>
    </w:p>
    <w:p w14:paraId="1D6D4D4C" w14:textId="77777777" w:rsidR="005441E4" w:rsidRPr="00941828" w:rsidRDefault="005441E4" w:rsidP="005441E4">
      <w:pPr>
        <w:ind w:left="360" w:firstLine="360"/>
        <w:rPr>
          <w:rFonts w:ascii="Arial Narrow" w:hAnsi="Arial Narrow"/>
          <w:kern w:val="22"/>
          <w:sz w:val="22"/>
          <w:szCs w:val="22"/>
        </w:rPr>
      </w:pPr>
      <w:r w:rsidRPr="00941828">
        <w:rPr>
          <w:rFonts w:ascii="Arial Narrow" w:hAnsi="Arial Narrow"/>
          <w:kern w:val="22"/>
          <w:sz w:val="22"/>
          <w:szCs w:val="22"/>
        </w:rPr>
        <w:t>Zamawiający nie przewiduje zwrotu kosztów udziału w postępowaniu.</w:t>
      </w:r>
    </w:p>
    <w:p w14:paraId="053B2BBD" w14:textId="77777777" w:rsidR="00FE0C4A" w:rsidRDefault="00FE0C4A" w:rsidP="005441E4">
      <w:pPr>
        <w:ind w:left="360" w:firstLine="360"/>
        <w:rPr>
          <w:rFonts w:ascii="Arial Narrow" w:hAnsi="Arial Narrow"/>
          <w:kern w:val="22"/>
          <w:sz w:val="22"/>
          <w:szCs w:val="22"/>
        </w:rPr>
      </w:pPr>
    </w:p>
    <w:p w14:paraId="34438AB5" w14:textId="5D17981C" w:rsidR="00521C5B" w:rsidRPr="00A969F2" w:rsidRDefault="00521C5B" w:rsidP="00521C5B">
      <w:pPr>
        <w:pStyle w:val="Akapitzlist"/>
        <w:numPr>
          <w:ilvl w:val="0"/>
          <w:numId w:val="3"/>
        </w:numPr>
        <w:suppressAutoHyphens w:val="0"/>
        <w:spacing w:line="240" w:lineRule="auto"/>
        <w:contextualSpacing/>
        <w:rPr>
          <w:rFonts w:ascii="Arial Narrow" w:hAnsi="Arial Narrow" w:cs="Calibri"/>
          <w:u w:val="single"/>
        </w:rPr>
      </w:pPr>
      <w:r w:rsidRPr="00A969F2">
        <w:rPr>
          <w:rFonts w:ascii="Arial Narrow" w:hAnsi="Arial Narrow" w:cs="Calibri"/>
          <w:u w:val="single"/>
        </w:rPr>
        <w:t>Ochrona danych osobowych</w:t>
      </w:r>
    </w:p>
    <w:p w14:paraId="1E2D13CE" w14:textId="77777777" w:rsidR="00521C5B" w:rsidRPr="00A969F2" w:rsidRDefault="00521C5B" w:rsidP="00521C5B">
      <w:pPr>
        <w:ind w:left="709"/>
        <w:jc w:val="both"/>
        <w:rPr>
          <w:rFonts w:ascii="Arial Narrow" w:hAnsi="Arial Narrow" w:cs="Arial"/>
        </w:rPr>
      </w:pPr>
      <w:r w:rsidRPr="00A969F2">
        <w:rPr>
          <w:rFonts w:ascii="Arial Narrow" w:hAnsi="Arial Narrow"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FA1ECD9" w14:textId="77777777" w:rsidR="00376C63" w:rsidRPr="00376C63" w:rsidRDefault="00521C5B" w:rsidP="00521C5B">
      <w:pPr>
        <w:pStyle w:val="Akapitzlist"/>
        <w:numPr>
          <w:ilvl w:val="0"/>
          <w:numId w:val="68"/>
        </w:numPr>
        <w:suppressAutoHyphens w:val="0"/>
        <w:spacing w:line="240" w:lineRule="auto"/>
        <w:ind w:left="1134" w:hanging="426"/>
        <w:contextualSpacing/>
        <w:rPr>
          <w:rFonts w:ascii="Arial Narrow" w:hAnsi="Arial Narrow" w:cs="Arial"/>
          <w:b/>
          <w:lang w:eastAsia="pl-PL"/>
        </w:rPr>
      </w:pPr>
      <w:r w:rsidRPr="00A969F2">
        <w:rPr>
          <w:rFonts w:ascii="Arial Narrow" w:hAnsi="Arial Narrow" w:cs="Arial"/>
          <w:lang w:eastAsia="pl-PL"/>
        </w:rPr>
        <w:t>administratorem Pani/Pana danych osobowych jest Komendant Wojewódzki Policji w Krakowie, ul. Mogilska 109, 31-571 Kraków;</w:t>
      </w:r>
    </w:p>
    <w:p w14:paraId="166B6A97" w14:textId="62082B74" w:rsidR="00521C5B" w:rsidRPr="00521C5B" w:rsidRDefault="00521C5B" w:rsidP="00521C5B">
      <w:pPr>
        <w:pStyle w:val="Akapitzlist"/>
        <w:numPr>
          <w:ilvl w:val="0"/>
          <w:numId w:val="68"/>
        </w:numPr>
        <w:suppressAutoHyphens w:val="0"/>
        <w:spacing w:line="240" w:lineRule="auto"/>
        <w:ind w:left="1134" w:hanging="426"/>
        <w:contextualSpacing/>
        <w:rPr>
          <w:rFonts w:ascii="Arial Narrow" w:hAnsi="Arial Narrow" w:cs="Arial"/>
          <w:b/>
          <w:lang w:eastAsia="pl-PL"/>
        </w:rPr>
      </w:pPr>
      <w:r w:rsidRPr="00A969F2">
        <w:rPr>
          <w:rFonts w:ascii="Arial Narrow" w:hAnsi="Arial Narrow" w:cs="Arial"/>
        </w:rPr>
        <w:t xml:space="preserve"> </w:t>
      </w:r>
      <w:r w:rsidRPr="00521C5B">
        <w:rPr>
          <w:rFonts w:ascii="Arial Narrow" w:hAnsi="Arial Narrow" w:cs="Arial"/>
          <w:lang w:eastAsia="pl-PL"/>
        </w:rPr>
        <w:t xml:space="preserve">dane kontaktowe do inspektora ochrony danych są następujące: </w:t>
      </w:r>
      <w:hyperlink r:id="rId13" w:history="1">
        <w:r w:rsidRPr="00521C5B">
          <w:rPr>
            <w:rStyle w:val="Hipercze"/>
            <w:rFonts w:ascii="Arial Narrow" w:hAnsi="Arial Narrow" w:cs="Arial"/>
            <w:color w:val="auto"/>
            <w:lang w:eastAsia="pl-PL"/>
          </w:rPr>
          <w:t>iod.kwp@malopolska.policja.gov.pl</w:t>
        </w:r>
      </w:hyperlink>
      <w:r w:rsidRPr="00521C5B">
        <w:rPr>
          <w:rFonts w:ascii="Arial Narrow" w:hAnsi="Arial Narrow" w:cs="Arial"/>
          <w:lang w:eastAsia="pl-PL"/>
        </w:rPr>
        <w:t>;</w:t>
      </w:r>
    </w:p>
    <w:p w14:paraId="149B1069" w14:textId="1F915484" w:rsidR="00521C5B" w:rsidRPr="00521C5B" w:rsidRDefault="00521C5B" w:rsidP="00521C5B">
      <w:pPr>
        <w:pStyle w:val="Akapitzlist"/>
        <w:numPr>
          <w:ilvl w:val="0"/>
          <w:numId w:val="68"/>
        </w:numPr>
        <w:spacing w:line="240" w:lineRule="auto"/>
        <w:ind w:left="1134" w:hanging="425"/>
        <w:rPr>
          <w:rFonts w:ascii="Arial Narrow" w:hAnsi="Arial Narrow" w:cs="Calibri"/>
          <w:lang w:eastAsia="pl-PL"/>
        </w:rPr>
      </w:pPr>
      <w:r w:rsidRPr="00521C5B">
        <w:rPr>
          <w:rFonts w:ascii="Arial Narrow" w:hAnsi="Arial Narrow" w:cs="Arial"/>
          <w:lang w:eastAsia="pl-PL"/>
        </w:rPr>
        <w:t xml:space="preserve">Pani/Pana dane osobowe przetwarzane będą na podstawie art. 6 ust. 1 lit. c i e RODO w celu </w:t>
      </w:r>
      <w:r w:rsidRPr="00521C5B">
        <w:rPr>
          <w:rFonts w:ascii="Arial Narrow" w:hAnsi="Arial Narrow" w:cs="Arial"/>
        </w:rPr>
        <w:t xml:space="preserve">związanym z postępowaniem o udzielenie zamówienia publicznego pn. </w:t>
      </w:r>
      <w:r w:rsidRPr="00521C5B">
        <w:rPr>
          <w:rFonts w:ascii="Arial Narrow" w:hAnsi="Arial Narrow"/>
          <w:b/>
          <w:kern w:val="22"/>
        </w:rPr>
        <w:t>„Zakwaterowanie i wyżywienie dla uczestników szkolenia”</w:t>
      </w:r>
      <w:r w:rsidRPr="00521C5B">
        <w:rPr>
          <w:rFonts w:ascii="Arial Narrow" w:hAnsi="Arial Narrow" w:cs="Calibri"/>
        </w:rPr>
        <w:t xml:space="preserve"> </w:t>
      </w:r>
      <w:r w:rsidRPr="00521C5B">
        <w:rPr>
          <w:rStyle w:val="paragraphpunkt1"/>
          <w:rFonts w:ascii="Arial Narrow" w:hAnsi="Arial Narrow"/>
          <w:b w:val="0"/>
          <w:bCs w:val="0"/>
          <w:kern w:val="22"/>
        </w:rPr>
        <w:t>nr sprawy:</w:t>
      </w:r>
      <w:r w:rsidRPr="00521C5B">
        <w:rPr>
          <w:rStyle w:val="paragraphpunkt1"/>
          <w:rFonts w:ascii="Arial Narrow" w:hAnsi="Arial Narrow"/>
          <w:bCs w:val="0"/>
          <w:kern w:val="22"/>
        </w:rPr>
        <w:t xml:space="preserve"> ZP.150.2018</w:t>
      </w:r>
      <w:r w:rsidRPr="00521C5B">
        <w:rPr>
          <w:rFonts w:ascii="Arial Narrow" w:hAnsi="Arial Narrow"/>
        </w:rPr>
        <w:t xml:space="preserve">, </w:t>
      </w:r>
      <w:r w:rsidRPr="00521C5B">
        <w:rPr>
          <w:rFonts w:ascii="Arial Narrow" w:hAnsi="Arial Narrow" w:cs="Arial"/>
        </w:rPr>
        <w:t>prowadzonym w trybie przetargu nieograniczonego;</w:t>
      </w:r>
    </w:p>
    <w:p w14:paraId="36EA7F6B" w14:textId="77777777" w:rsidR="00521C5B" w:rsidRPr="00A969F2" w:rsidRDefault="00521C5B" w:rsidP="00521C5B">
      <w:pPr>
        <w:pStyle w:val="Akapitzlist"/>
        <w:numPr>
          <w:ilvl w:val="0"/>
          <w:numId w:val="69"/>
        </w:numPr>
        <w:suppressAutoHyphens w:val="0"/>
        <w:spacing w:line="240" w:lineRule="auto"/>
        <w:ind w:left="1134" w:hanging="426"/>
        <w:contextualSpacing/>
        <w:rPr>
          <w:rFonts w:ascii="Arial Narrow" w:hAnsi="Arial Narrow" w:cs="Arial"/>
          <w:lang w:eastAsia="pl-PL"/>
        </w:rPr>
      </w:pPr>
      <w:r w:rsidRPr="00A969F2">
        <w:rPr>
          <w:rFonts w:ascii="Arial Narrow" w:hAnsi="Arial Narrow" w:cs="Arial"/>
          <w:lang w:eastAsia="pl-PL"/>
        </w:rPr>
        <w:t>odbiorcami Pani/Pana danych osobowych będą osoby lub podmioty, którym udostępniona zostanie dokumentacja postępowania w oparciu o art. 8 oraz art. 96 ust. 3 ustawy z dnia 29 stycznia 2004 r. – Prawo zamówień publicznych (Dz. U. z 2017 r. poz. 1579 i 2018), dalej „ustawa Pzp”;  lub na podstawie przepisów ustawy z dnia  6 września 2001 r. o dostępie do informacji publicznej (tj. Dz. U. z 2016 r. poz. 1764);</w:t>
      </w:r>
    </w:p>
    <w:p w14:paraId="5D26F274" w14:textId="77777777" w:rsidR="00521C5B" w:rsidRPr="00A969F2" w:rsidRDefault="00521C5B" w:rsidP="00521C5B">
      <w:pPr>
        <w:pStyle w:val="Akapitzlist"/>
        <w:numPr>
          <w:ilvl w:val="0"/>
          <w:numId w:val="69"/>
        </w:numPr>
        <w:suppressAutoHyphens w:val="0"/>
        <w:spacing w:line="240" w:lineRule="auto"/>
        <w:ind w:left="1134" w:hanging="426"/>
        <w:contextualSpacing/>
        <w:rPr>
          <w:rFonts w:ascii="Arial Narrow" w:hAnsi="Arial Narrow" w:cs="Arial"/>
          <w:lang w:eastAsia="pl-PL"/>
        </w:rPr>
      </w:pPr>
      <w:r w:rsidRPr="00A969F2">
        <w:rPr>
          <w:rFonts w:ascii="Arial Narrow" w:hAnsi="Arial Narrow" w:cs="Arial"/>
          <w:lang w:eastAsia="pl-PL"/>
        </w:rPr>
        <w:t>Pani/Pana dane osobowe będą przechowywane przez okres zgodny z przepisami archiwizacyjnymi;</w:t>
      </w:r>
    </w:p>
    <w:p w14:paraId="3A302A07" w14:textId="77777777" w:rsidR="00521C5B" w:rsidRPr="00A969F2" w:rsidRDefault="00521C5B" w:rsidP="00521C5B">
      <w:pPr>
        <w:pStyle w:val="Akapitzlist"/>
        <w:numPr>
          <w:ilvl w:val="0"/>
          <w:numId w:val="69"/>
        </w:numPr>
        <w:suppressAutoHyphens w:val="0"/>
        <w:spacing w:line="240" w:lineRule="auto"/>
        <w:ind w:left="1134" w:hanging="426"/>
        <w:contextualSpacing/>
        <w:rPr>
          <w:rFonts w:ascii="Arial Narrow" w:hAnsi="Arial Narrow" w:cs="Arial"/>
          <w:b/>
          <w:lang w:eastAsia="pl-PL"/>
        </w:rPr>
      </w:pPr>
      <w:r w:rsidRPr="00A969F2">
        <w:rPr>
          <w:rFonts w:ascii="Arial Narrow" w:hAnsi="Arial Narrow" w:cs="Arial"/>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4C918DF" w14:textId="77777777" w:rsidR="00521C5B" w:rsidRPr="00A969F2" w:rsidRDefault="00521C5B" w:rsidP="00521C5B">
      <w:pPr>
        <w:pStyle w:val="Akapitzlist"/>
        <w:numPr>
          <w:ilvl w:val="0"/>
          <w:numId w:val="69"/>
        </w:numPr>
        <w:suppressAutoHyphens w:val="0"/>
        <w:spacing w:line="240" w:lineRule="auto"/>
        <w:ind w:left="1134" w:hanging="426"/>
        <w:contextualSpacing/>
        <w:rPr>
          <w:rFonts w:ascii="Arial Narrow" w:hAnsi="Arial Narrow" w:cs="Arial"/>
        </w:rPr>
      </w:pPr>
      <w:r w:rsidRPr="00A969F2">
        <w:rPr>
          <w:rFonts w:ascii="Arial Narrow" w:hAnsi="Arial Narrow" w:cs="Arial"/>
          <w:lang w:eastAsia="pl-PL"/>
        </w:rPr>
        <w:t>w odniesieniu do Pani/Pana danych osobowych decyzje nie będą podejmowane w sposób zautomatyzowany, stosowanie do art. 22 RODO;</w:t>
      </w:r>
    </w:p>
    <w:p w14:paraId="11CC040C" w14:textId="77777777" w:rsidR="00521C5B" w:rsidRPr="00A969F2" w:rsidRDefault="00521C5B" w:rsidP="00521C5B">
      <w:pPr>
        <w:pStyle w:val="Akapitzlist"/>
        <w:numPr>
          <w:ilvl w:val="0"/>
          <w:numId w:val="69"/>
        </w:numPr>
        <w:suppressAutoHyphens w:val="0"/>
        <w:spacing w:line="240" w:lineRule="auto"/>
        <w:ind w:left="1134" w:hanging="426"/>
        <w:contextualSpacing/>
        <w:rPr>
          <w:rFonts w:ascii="Arial Narrow" w:hAnsi="Arial Narrow" w:cs="Arial"/>
          <w:lang w:eastAsia="pl-PL"/>
        </w:rPr>
      </w:pPr>
      <w:r w:rsidRPr="00A969F2">
        <w:rPr>
          <w:rFonts w:ascii="Arial Narrow" w:hAnsi="Arial Narrow" w:cs="Arial"/>
          <w:lang w:eastAsia="pl-PL"/>
        </w:rPr>
        <w:t>posiada Pani/Pan:</w:t>
      </w:r>
    </w:p>
    <w:p w14:paraId="5AC3FC73" w14:textId="77777777" w:rsidR="00521C5B" w:rsidRPr="00A969F2" w:rsidRDefault="00521C5B" w:rsidP="00521C5B">
      <w:pPr>
        <w:pStyle w:val="Akapitzlist"/>
        <w:numPr>
          <w:ilvl w:val="0"/>
          <w:numId w:val="70"/>
        </w:numPr>
        <w:suppressAutoHyphens w:val="0"/>
        <w:spacing w:line="240" w:lineRule="auto"/>
        <w:ind w:left="1560" w:hanging="426"/>
        <w:contextualSpacing/>
        <w:rPr>
          <w:rFonts w:ascii="Arial Narrow" w:hAnsi="Arial Narrow" w:cs="Arial"/>
          <w:lang w:eastAsia="pl-PL"/>
        </w:rPr>
      </w:pPr>
      <w:r w:rsidRPr="00A969F2">
        <w:rPr>
          <w:rFonts w:ascii="Arial Narrow" w:hAnsi="Arial Narrow" w:cs="Arial"/>
          <w:lang w:eastAsia="pl-PL"/>
        </w:rPr>
        <w:t>na podstawie art. 15 RODO prawo dostępu do danych osobowych Pani/Pana dotyczących;</w:t>
      </w:r>
    </w:p>
    <w:p w14:paraId="2BB8BB8B" w14:textId="77777777" w:rsidR="00521C5B" w:rsidRPr="00A969F2" w:rsidRDefault="00521C5B" w:rsidP="00521C5B">
      <w:pPr>
        <w:pStyle w:val="Akapitzlist"/>
        <w:numPr>
          <w:ilvl w:val="0"/>
          <w:numId w:val="70"/>
        </w:numPr>
        <w:suppressAutoHyphens w:val="0"/>
        <w:spacing w:line="240" w:lineRule="auto"/>
        <w:ind w:left="1560" w:hanging="426"/>
        <w:contextualSpacing/>
        <w:rPr>
          <w:rFonts w:ascii="Arial Narrow" w:hAnsi="Arial Narrow" w:cs="Arial"/>
          <w:lang w:eastAsia="pl-PL"/>
        </w:rPr>
      </w:pPr>
      <w:r w:rsidRPr="00A969F2">
        <w:rPr>
          <w:rFonts w:ascii="Arial Narrow" w:hAnsi="Arial Narrow" w:cs="Arial"/>
          <w:lang w:eastAsia="pl-PL"/>
        </w:rPr>
        <w:t>na podstawie art. 16 RODO prawo do sprostowania Pani/Pana danych osobowych;</w:t>
      </w:r>
    </w:p>
    <w:p w14:paraId="68FF8F52" w14:textId="77777777" w:rsidR="00521C5B" w:rsidRPr="00A969F2" w:rsidRDefault="00521C5B" w:rsidP="00521C5B">
      <w:pPr>
        <w:pStyle w:val="Akapitzlist"/>
        <w:numPr>
          <w:ilvl w:val="0"/>
          <w:numId w:val="70"/>
        </w:numPr>
        <w:suppressAutoHyphens w:val="0"/>
        <w:spacing w:line="240" w:lineRule="auto"/>
        <w:ind w:left="1418" w:hanging="284"/>
        <w:contextualSpacing/>
        <w:rPr>
          <w:rFonts w:ascii="Arial Narrow" w:hAnsi="Arial Narrow" w:cs="Arial"/>
          <w:lang w:eastAsia="pl-PL"/>
        </w:rPr>
      </w:pPr>
      <w:r w:rsidRPr="00A969F2">
        <w:rPr>
          <w:rFonts w:ascii="Arial Narrow" w:hAnsi="Arial Narrow" w:cs="Arial"/>
          <w:lang w:eastAsia="pl-PL"/>
        </w:rPr>
        <w:t xml:space="preserve">na podstawie art. 18 RODO prawo żądania od administratora ograniczenia przetwarzania danych osobowych z zastrzeżeniem przypadków, o których mowa w art. 18 ust. 2 RODO;  </w:t>
      </w:r>
    </w:p>
    <w:p w14:paraId="2F2A3619" w14:textId="77777777" w:rsidR="00521C5B" w:rsidRPr="00A969F2" w:rsidRDefault="00521C5B" w:rsidP="00521C5B">
      <w:pPr>
        <w:pStyle w:val="Akapitzlist"/>
        <w:numPr>
          <w:ilvl w:val="0"/>
          <w:numId w:val="70"/>
        </w:numPr>
        <w:suppressAutoHyphens w:val="0"/>
        <w:spacing w:line="240" w:lineRule="auto"/>
        <w:ind w:left="1418" w:hanging="284"/>
        <w:contextualSpacing/>
        <w:rPr>
          <w:rFonts w:ascii="Arial Narrow" w:hAnsi="Arial Narrow" w:cs="Arial"/>
          <w:lang w:eastAsia="pl-PL"/>
        </w:rPr>
      </w:pPr>
      <w:r w:rsidRPr="00A969F2">
        <w:rPr>
          <w:rFonts w:ascii="Arial Narrow" w:hAnsi="Arial Narrow" w:cs="Arial"/>
          <w:lang w:eastAsia="pl-PL"/>
        </w:rPr>
        <w:lastRenderedPageBreak/>
        <w:t>prawo do wniesienia skargi do Prezesa Urzędu Ochrony Danych Osobowych, gdy uzna Pani/Pan, że przetwarzanie danych osobowych Pani/Pana dotyczących narusza przepisy RODO;</w:t>
      </w:r>
    </w:p>
    <w:p w14:paraId="016A39D9" w14:textId="77777777" w:rsidR="00521C5B" w:rsidRPr="00A969F2" w:rsidRDefault="00521C5B" w:rsidP="00521C5B">
      <w:pPr>
        <w:pStyle w:val="Akapitzlist"/>
        <w:numPr>
          <w:ilvl w:val="0"/>
          <w:numId w:val="69"/>
        </w:numPr>
        <w:suppressAutoHyphens w:val="0"/>
        <w:spacing w:line="240" w:lineRule="auto"/>
        <w:ind w:left="1134" w:hanging="426"/>
        <w:contextualSpacing/>
        <w:rPr>
          <w:rFonts w:ascii="Arial Narrow" w:hAnsi="Arial Narrow" w:cs="Arial"/>
          <w:lang w:eastAsia="pl-PL"/>
        </w:rPr>
      </w:pPr>
      <w:r w:rsidRPr="00A969F2">
        <w:rPr>
          <w:rFonts w:ascii="Arial Narrow" w:hAnsi="Arial Narrow" w:cs="Arial"/>
          <w:lang w:eastAsia="pl-PL"/>
        </w:rPr>
        <w:t>nie przysługuje Pani/Panu:</w:t>
      </w:r>
    </w:p>
    <w:p w14:paraId="6339E85C" w14:textId="77777777" w:rsidR="00521C5B" w:rsidRPr="00A969F2" w:rsidRDefault="00521C5B" w:rsidP="00521C5B">
      <w:pPr>
        <w:pStyle w:val="Akapitzlist"/>
        <w:numPr>
          <w:ilvl w:val="0"/>
          <w:numId w:val="71"/>
        </w:numPr>
        <w:suppressAutoHyphens w:val="0"/>
        <w:spacing w:line="240" w:lineRule="auto"/>
        <w:ind w:left="1418" w:hanging="284"/>
        <w:contextualSpacing/>
        <w:rPr>
          <w:rFonts w:ascii="Arial Narrow" w:hAnsi="Arial Narrow" w:cs="Arial"/>
          <w:lang w:eastAsia="pl-PL"/>
        </w:rPr>
      </w:pPr>
      <w:r w:rsidRPr="00A969F2">
        <w:rPr>
          <w:rFonts w:ascii="Arial Narrow" w:hAnsi="Arial Narrow" w:cs="Arial"/>
          <w:lang w:eastAsia="pl-PL"/>
        </w:rPr>
        <w:t>w związku z art. 17 ust. 3 lit. b, d lub e RODO prawo do usunięcia danych osobowych;</w:t>
      </w:r>
    </w:p>
    <w:p w14:paraId="3F9409E8" w14:textId="77777777" w:rsidR="00521C5B" w:rsidRPr="00376C63" w:rsidRDefault="00521C5B" w:rsidP="00521C5B">
      <w:pPr>
        <w:pStyle w:val="Akapitzlist"/>
        <w:numPr>
          <w:ilvl w:val="0"/>
          <w:numId w:val="71"/>
        </w:numPr>
        <w:suppressAutoHyphens w:val="0"/>
        <w:spacing w:line="240" w:lineRule="auto"/>
        <w:ind w:left="1418" w:hanging="284"/>
        <w:contextualSpacing/>
        <w:rPr>
          <w:rFonts w:ascii="Arial Narrow" w:hAnsi="Arial Narrow" w:cs="Arial"/>
          <w:b/>
          <w:lang w:eastAsia="pl-PL"/>
        </w:rPr>
      </w:pPr>
      <w:r w:rsidRPr="00A969F2">
        <w:rPr>
          <w:rFonts w:ascii="Arial Narrow" w:hAnsi="Arial Narrow" w:cs="Arial"/>
          <w:lang w:eastAsia="pl-PL"/>
        </w:rPr>
        <w:t>prawo do przenoszenia danych osobowych, o którym mowa w art. 20 RODO;</w:t>
      </w:r>
    </w:p>
    <w:p w14:paraId="6E77ED2F" w14:textId="1520C7D7" w:rsidR="00376C63" w:rsidRPr="00A969F2" w:rsidRDefault="00376C63" w:rsidP="00521C5B">
      <w:pPr>
        <w:pStyle w:val="Akapitzlist"/>
        <w:numPr>
          <w:ilvl w:val="0"/>
          <w:numId w:val="71"/>
        </w:numPr>
        <w:suppressAutoHyphens w:val="0"/>
        <w:spacing w:line="240" w:lineRule="auto"/>
        <w:ind w:left="1418" w:hanging="284"/>
        <w:contextualSpacing/>
        <w:rPr>
          <w:rFonts w:ascii="Arial Narrow" w:hAnsi="Arial Narrow" w:cs="Arial"/>
          <w:b/>
          <w:lang w:eastAsia="pl-PL"/>
        </w:rPr>
      </w:pPr>
      <w:r w:rsidRPr="00A969F2">
        <w:rPr>
          <w:rFonts w:ascii="Arial Narrow" w:hAnsi="Arial Narrow" w:cs="Arial"/>
          <w:b/>
          <w:lang w:eastAsia="pl-PL"/>
        </w:rPr>
        <w:t>na podstawie art. 21 RODO prawo sprzeciwu, wobec przetwarzania danych osobowych, gdyż podstawą prawną przetwarzania Pani/Pana danych osobowych jest art. 6 ust. 1 lit. c i e RODO</w:t>
      </w:r>
    </w:p>
    <w:p w14:paraId="5BE5AA7A" w14:textId="259F48B7" w:rsidR="00521C5B" w:rsidRPr="00521C5B" w:rsidRDefault="00521C5B" w:rsidP="00521C5B">
      <w:pPr>
        <w:pStyle w:val="Akapitzlist"/>
        <w:ind w:left="720"/>
        <w:rPr>
          <w:rFonts w:ascii="Arial Narrow" w:hAnsi="Arial Narrow"/>
          <w:kern w:val="22"/>
        </w:rPr>
      </w:pPr>
    </w:p>
    <w:p w14:paraId="14C9F984" w14:textId="77777777" w:rsidR="00521C5B" w:rsidRPr="00941828" w:rsidRDefault="00521C5B" w:rsidP="005441E4">
      <w:pPr>
        <w:ind w:left="360" w:firstLine="360"/>
        <w:rPr>
          <w:rFonts w:ascii="Arial Narrow" w:hAnsi="Arial Narrow"/>
          <w:kern w:val="22"/>
          <w:sz w:val="22"/>
          <w:szCs w:val="22"/>
        </w:rPr>
      </w:pPr>
    </w:p>
    <w:p w14:paraId="4A099DF1" w14:textId="77777777" w:rsidR="00427384" w:rsidRPr="002A3344" w:rsidRDefault="005441E4" w:rsidP="00B746C1">
      <w:pPr>
        <w:numPr>
          <w:ilvl w:val="0"/>
          <w:numId w:val="3"/>
        </w:numPr>
        <w:rPr>
          <w:rFonts w:ascii="Arial Narrow" w:hAnsi="Arial Narrow"/>
          <w:kern w:val="22"/>
          <w:sz w:val="22"/>
          <w:szCs w:val="22"/>
          <w:u w:val="single"/>
        </w:rPr>
      </w:pPr>
      <w:r w:rsidRPr="00941828">
        <w:rPr>
          <w:rFonts w:ascii="Arial Narrow" w:hAnsi="Arial Narrow"/>
          <w:kern w:val="22"/>
          <w:sz w:val="22"/>
          <w:szCs w:val="22"/>
          <w:u w:val="single"/>
        </w:rPr>
        <w:t>Załączniki</w:t>
      </w:r>
    </w:p>
    <w:tbl>
      <w:tblPr>
        <w:tblW w:w="910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1"/>
        <w:gridCol w:w="8424"/>
      </w:tblGrid>
      <w:tr w:rsidR="00615C0E" w14:paraId="549BB9E4" w14:textId="77777777" w:rsidTr="001C265B">
        <w:trPr>
          <w:trHeight w:val="215"/>
        </w:trPr>
        <w:tc>
          <w:tcPr>
            <w:tcW w:w="681" w:type="dxa"/>
            <w:tcBorders>
              <w:top w:val="single" w:sz="4" w:space="0" w:color="auto"/>
              <w:left w:val="single" w:sz="4" w:space="0" w:color="auto"/>
              <w:bottom w:val="single" w:sz="4" w:space="0" w:color="auto"/>
              <w:right w:val="single" w:sz="4" w:space="0" w:color="auto"/>
            </w:tcBorders>
            <w:hideMark/>
          </w:tcPr>
          <w:p w14:paraId="6DFD0DCD" w14:textId="77777777" w:rsidR="00615C0E" w:rsidRDefault="00615C0E">
            <w:pPr>
              <w:pStyle w:val="Standard"/>
              <w:jc w:val="center"/>
              <w:rPr>
                <w:rFonts w:ascii="Arial Narrow" w:hAnsi="Arial Narrow"/>
                <w:b/>
                <w:color w:val="000000"/>
                <w:kern w:val="22"/>
                <w:sz w:val="22"/>
                <w:szCs w:val="22"/>
              </w:rPr>
            </w:pPr>
            <w:r>
              <w:rPr>
                <w:rFonts w:ascii="Arial Narrow" w:hAnsi="Arial Narrow"/>
                <w:b/>
                <w:color w:val="000000"/>
                <w:kern w:val="22"/>
                <w:sz w:val="22"/>
                <w:szCs w:val="22"/>
              </w:rPr>
              <w:t>Nr</w:t>
            </w:r>
          </w:p>
        </w:tc>
        <w:tc>
          <w:tcPr>
            <w:tcW w:w="8424" w:type="dxa"/>
            <w:tcBorders>
              <w:top w:val="single" w:sz="4" w:space="0" w:color="auto"/>
              <w:left w:val="single" w:sz="4" w:space="0" w:color="auto"/>
              <w:bottom w:val="single" w:sz="4" w:space="0" w:color="auto"/>
              <w:right w:val="single" w:sz="4" w:space="0" w:color="auto"/>
            </w:tcBorders>
            <w:hideMark/>
          </w:tcPr>
          <w:p w14:paraId="200756DA" w14:textId="77777777" w:rsidR="00615C0E" w:rsidRDefault="00615C0E">
            <w:pPr>
              <w:pStyle w:val="Standard"/>
              <w:rPr>
                <w:rFonts w:ascii="Arial Narrow" w:hAnsi="Arial Narrow"/>
                <w:b/>
                <w:color w:val="000000"/>
                <w:kern w:val="22"/>
                <w:sz w:val="22"/>
                <w:szCs w:val="22"/>
              </w:rPr>
            </w:pPr>
            <w:r>
              <w:rPr>
                <w:rFonts w:ascii="Arial Narrow" w:hAnsi="Arial Narrow"/>
                <w:b/>
                <w:color w:val="000000"/>
                <w:kern w:val="22"/>
                <w:sz w:val="22"/>
                <w:szCs w:val="22"/>
              </w:rPr>
              <w:t>Nazwa załącznika</w:t>
            </w:r>
          </w:p>
        </w:tc>
      </w:tr>
      <w:tr w:rsidR="00615C0E" w14:paraId="47A3DA1D" w14:textId="77777777" w:rsidTr="001C265B">
        <w:tc>
          <w:tcPr>
            <w:tcW w:w="681" w:type="dxa"/>
            <w:tcBorders>
              <w:top w:val="single" w:sz="4" w:space="0" w:color="auto"/>
              <w:left w:val="single" w:sz="4" w:space="0" w:color="auto"/>
              <w:bottom w:val="single" w:sz="4" w:space="0" w:color="auto"/>
              <w:right w:val="single" w:sz="4" w:space="0" w:color="auto"/>
            </w:tcBorders>
            <w:vAlign w:val="center"/>
            <w:hideMark/>
          </w:tcPr>
          <w:p w14:paraId="753751B7" w14:textId="77777777" w:rsidR="00615C0E" w:rsidRDefault="00615C0E">
            <w:pPr>
              <w:pStyle w:val="Standard"/>
              <w:jc w:val="center"/>
              <w:rPr>
                <w:rFonts w:ascii="Arial Narrow" w:hAnsi="Arial Narrow"/>
                <w:color w:val="000000"/>
                <w:kern w:val="22"/>
                <w:sz w:val="22"/>
                <w:szCs w:val="22"/>
              </w:rPr>
            </w:pPr>
            <w:r>
              <w:rPr>
                <w:rFonts w:ascii="Arial Narrow" w:hAnsi="Arial Narrow"/>
                <w:color w:val="000000"/>
                <w:kern w:val="22"/>
                <w:sz w:val="22"/>
                <w:szCs w:val="22"/>
              </w:rPr>
              <w:t>1</w:t>
            </w:r>
          </w:p>
        </w:tc>
        <w:tc>
          <w:tcPr>
            <w:tcW w:w="8424" w:type="dxa"/>
            <w:tcBorders>
              <w:top w:val="single" w:sz="4" w:space="0" w:color="auto"/>
              <w:left w:val="single" w:sz="4" w:space="0" w:color="auto"/>
              <w:bottom w:val="single" w:sz="4" w:space="0" w:color="auto"/>
              <w:right w:val="single" w:sz="4" w:space="0" w:color="auto"/>
            </w:tcBorders>
            <w:hideMark/>
          </w:tcPr>
          <w:p w14:paraId="6646DD47" w14:textId="77777777" w:rsidR="00615C0E" w:rsidRDefault="00615C0E">
            <w:pPr>
              <w:jc w:val="both"/>
              <w:rPr>
                <w:rFonts w:ascii="Arial Narrow" w:hAnsi="Arial Narrow"/>
                <w:kern w:val="22"/>
                <w:sz w:val="22"/>
                <w:szCs w:val="22"/>
              </w:rPr>
            </w:pPr>
            <w:r>
              <w:rPr>
                <w:rFonts w:ascii="Arial Narrow" w:hAnsi="Arial Narrow"/>
                <w:kern w:val="22"/>
                <w:sz w:val="22"/>
                <w:szCs w:val="22"/>
              </w:rPr>
              <w:t>Formularz ofertowy – wzór</w:t>
            </w:r>
          </w:p>
        </w:tc>
      </w:tr>
      <w:tr w:rsidR="00615C0E" w14:paraId="5896218F" w14:textId="77777777" w:rsidTr="001C265B">
        <w:tc>
          <w:tcPr>
            <w:tcW w:w="681" w:type="dxa"/>
            <w:tcBorders>
              <w:top w:val="single" w:sz="4" w:space="0" w:color="auto"/>
              <w:left w:val="single" w:sz="4" w:space="0" w:color="auto"/>
              <w:bottom w:val="single" w:sz="4" w:space="0" w:color="auto"/>
              <w:right w:val="single" w:sz="4" w:space="0" w:color="auto"/>
            </w:tcBorders>
            <w:vAlign w:val="center"/>
            <w:hideMark/>
          </w:tcPr>
          <w:p w14:paraId="73F364E5" w14:textId="77777777" w:rsidR="00615C0E" w:rsidRDefault="00092795">
            <w:pPr>
              <w:pStyle w:val="Standard"/>
              <w:jc w:val="center"/>
              <w:rPr>
                <w:rFonts w:ascii="Arial Narrow" w:hAnsi="Arial Narrow"/>
                <w:color w:val="000000"/>
                <w:kern w:val="22"/>
                <w:sz w:val="22"/>
                <w:szCs w:val="22"/>
              </w:rPr>
            </w:pPr>
            <w:r>
              <w:rPr>
                <w:rFonts w:ascii="Arial Narrow" w:hAnsi="Arial Narrow"/>
                <w:color w:val="000000"/>
                <w:kern w:val="22"/>
                <w:sz w:val="22"/>
                <w:szCs w:val="22"/>
              </w:rPr>
              <w:t>2</w:t>
            </w:r>
          </w:p>
        </w:tc>
        <w:tc>
          <w:tcPr>
            <w:tcW w:w="8424" w:type="dxa"/>
            <w:tcBorders>
              <w:top w:val="single" w:sz="4" w:space="0" w:color="auto"/>
              <w:left w:val="single" w:sz="4" w:space="0" w:color="auto"/>
              <w:bottom w:val="single" w:sz="4" w:space="0" w:color="auto"/>
              <w:right w:val="single" w:sz="4" w:space="0" w:color="auto"/>
            </w:tcBorders>
            <w:hideMark/>
          </w:tcPr>
          <w:p w14:paraId="5B72A7A4" w14:textId="77777777" w:rsidR="00615C0E" w:rsidRDefault="00615C0E" w:rsidP="00092795">
            <w:pPr>
              <w:jc w:val="both"/>
              <w:rPr>
                <w:rFonts w:ascii="Arial Narrow" w:hAnsi="Arial Narrow"/>
                <w:kern w:val="22"/>
                <w:sz w:val="22"/>
                <w:szCs w:val="22"/>
              </w:rPr>
            </w:pPr>
            <w:r>
              <w:rPr>
                <w:rFonts w:ascii="Arial Narrow" w:hAnsi="Arial Narrow"/>
                <w:kern w:val="22"/>
                <w:sz w:val="22"/>
                <w:szCs w:val="22"/>
              </w:rPr>
              <w:t>Szczegółowy Opis Przedmiotu Zamówienia</w:t>
            </w:r>
          </w:p>
        </w:tc>
      </w:tr>
      <w:tr w:rsidR="00615C0E" w14:paraId="0ABE866E" w14:textId="77777777" w:rsidTr="001C265B">
        <w:tc>
          <w:tcPr>
            <w:tcW w:w="681" w:type="dxa"/>
            <w:tcBorders>
              <w:top w:val="single" w:sz="4" w:space="0" w:color="auto"/>
              <w:left w:val="single" w:sz="4" w:space="0" w:color="auto"/>
              <w:bottom w:val="single" w:sz="4" w:space="0" w:color="auto"/>
              <w:right w:val="single" w:sz="4" w:space="0" w:color="auto"/>
            </w:tcBorders>
            <w:vAlign w:val="center"/>
            <w:hideMark/>
          </w:tcPr>
          <w:p w14:paraId="129242C5" w14:textId="77777777" w:rsidR="00615C0E" w:rsidRDefault="00744D71">
            <w:pPr>
              <w:pStyle w:val="Standard"/>
              <w:jc w:val="center"/>
              <w:rPr>
                <w:rFonts w:ascii="Arial Narrow" w:hAnsi="Arial Narrow"/>
                <w:color w:val="000000"/>
                <w:kern w:val="22"/>
                <w:sz w:val="22"/>
                <w:szCs w:val="22"/>
              </w:rPr>
            </w:pPr>
            <w:r>
              <w:rPr>
                <w:rFonts w:ascii="Arial Narrow" w:hAnsi="Arial Narrow"/>
                <w:color w:val="000000"/>
                <w:kern w:val="22"/>
                <w:sz w:val="22"/>
                <w:szCs w:val="22"/>
              </w:rPr>
              <w:t>3</w:t>
            </w:r>
          </w:p>
        </w:tc>
        <w:tc>
          <w:tcPr>
            <w:tcW w:w="8424" w:type="dxa"/>
            <w:tcBorders>
              <w:top w:val="single" w:sz="4" w:space="0" w:color="auto"/>
              <w:left w:val="single" w:sz="4" w:space="0" w:color="auto"/>
              <w:bottom w:val="single" w:sz="4" w:space="0" w:color="auto"/>
              <w:right w:val="single" w:sz="4" w:space="0" w:color="auto"/>
            </w:tcBorders>
            <w:hideMark/>
          </w:tcPr>
          <w:p w14:paraId="10182E8D" w14:textId="77777777" w:rsidR="00615C0E" w:rsidRDefault="00615C0E">
            <w:pPr>
              <w:jc w:val="both"/>
              <w:rPr>
                <w:rFonts w:ascii="Arial Narrow" w:hAnsi="Arial Narrow"/>
                <w:kern w:val="22"/>
                <w:sz w:val="22"/>
                <w:szCs w:val="22"/>
              </w:rPr>
            </w:pPr>
            <w:r>
              <w:rPr>
                <w:rFonts w:ascii="Arial Narrow" w:hAnsi="Arial Narrow"/>
                <w:sz w:val="22"/>
                <w:szCs w:val="22"/>
              </w:rPr>
              <w:t>Pełnomocnictwo</w:t>
            </w:r>
          </w:p>
        </w:tc>
      </w:tr>
      <w:tr w:rsidR="00615C0E" w14:paraId="61CCED89" w14:textId="77777777" w:rsidTr="001C265B">
        <w:tc>
          <w:tcPr>
            <w:tcW w:w="681" w:type="dxa"/>
            <w:tcBorders>
              <w:top w:val="single" w:sz="4" w:space="0" w:color="auto"/>
              <w:left w:val="single" w:sz="4" w:space="0" w:color="auto"/>
              <w:bottom w:val="single" w:sz="4" w:space="0" w:color="auto"/>
              <w:right w:val="single" w:sz="4" w:space="0" w:color="auto"/>
            </w:tcBorders>
            <w:vAlign w:val="center"/>
            <w:hideMark/>
          </w:tcPr>
          <w:p w14:paraId="4A37EE12" w14:textId="77777777" w:rsidR="00615C0E" w:rsidRDefault="00744D71">
            <w:pPr>
              <w:pStyle w:val="Standard"/>
              <w:jc w:val="center"/>
              <w:rPr>
                <w:rFonts w:ascii="Arial Narrow" w:hAnsi="Arial Narrow"/>
                <w:color w:val="000000"/>
                <w:kern w:val="22"/>
                <w:sz w:val="22"/>
                <w:szCs w:val="22"/>
              </w:rPr>
            </w:pPr>
            <w:r>
              <w:rPr>
                <w:rFonts w:ascii="Arial Narrow" w:hAnsi="Arial Narrow"/>
                <w:color w:val="000000"/>
                <w:kern w:val="22"/>
                <w:sz w:val="22"/>
                <w:szCs w:val="22"/>
              </w:rPr>
              <w:t>4</w:t>
            </w:r>
          </w:p>
        </w:tc>
        <w:tc>
          <w:tcPr>
            <w:tcW w:w="8424" w:type="dxa"/>
            <w:tcBorders>
              <w:top w:val="single" w:sz="4" w:space="0" w:color="auto"/>
              <w:left w:val="single" w:sz="4" w:space="0" w:color="auto"/>
              <w:bottom w:val="single" w:sz="4" w:space="0" w:color="auto"/>
              <w:right w:val="single" w:sz="4" w:space="0" w:color="auto"/>
            </w:tcBorders>
            <w:hideMark/>
          </w:tcPr>
          <w:p w14:paraId="5EB506A6" w14:textId="77777777" w:rsidR="00615C0E" w:rsidRDefault="00615C0E">
            <w:pPr>
              <w:jc w:val="both"/>
              <w:rPr>
                <w:rFonts w:ascii="Arial Narrow" w:hAnsi="Arial Narrow"/>
                <w:sz w:val="22"/>
                <w:szCs w:val="22"/>
              </w:rPr>
            </w:pPr>
            <w:r>
              <w:rPr>
                <w:rFonts w:ascii="Arial Narrow" w:hAnsi="Arial Narrow"/>
                <w:sz w:val="22"/>
                <w:szCs w:val="22"/>
              </w:rPr>
              <w:t>Projekt umowy</w:t>
            </w:r>
          </w:p>
        </w:tc>
      </w:tr>
    </w:tbl>
    <w:p w14:paraId="0DC19BCE" w14:textId="77777777" w:rsidR="00E6016E" w:rsidRDefault="00E6016E" w:rsidP="00092795">
      <w:pPr>
        <w:spacing w:line="276" w:lineRule="auto"/>
        <w:rPr>
          <w:rFonts w:ascii="Arial Narrow" w:hAnsi="Arial Narrow"/>
          <w:b/>
          <w:bCs/>
          <w:kern w:val="22"/>
          <w:sz w:val="22"/>
          <w:szCs w:val="22"/>
        </w:rPr>
      </w:pPr>
    </w:p>
    <w:p w14:paraId="5782EB0D" w14:textId="77777777" w:rsidR="008F7CEF" w:rsidRDefault="008F7CEF" w:rsidP="00BD431C">
      <w:pPr>
        <w:numPr>
          <w:ilvl w:val="0"/>
          <w:numId w:val="9"/>
        </w:numPr>
        <w:spacing w:line="600" w:lineRule="auto"/>
        <w:rPr>
          <w:rFonts w:ascii="Arial Narrow" w:hAnsi="Arial Narrow"/>
          <w:bCs/>
          <w:kern w:val="22"/>
          <w:sz w:val="22"/>
          <w:szCs w:val="22"/>
        </w:rPr>
        <w:sectPr w:rsidR="008F7CEF" w:rsidSect="00932993">
          <w:headerReference w:type="default" r:id="rId14"/>
          <w:footerReference w:type="even" r:id="rId15"/>
          <w:footerReference w:type="default" r:id="rId16"/>
          <w:type w:val="continuous"/>
          <w:pgSz w:w="11906" w:h="16838"/>
          <w:pgMar w:top="1548" w:right="1133" w:bottom="539" w:left="851" w:header="708" w:footer="708" w:gutter="0"/>
          <w:cols w:space="708"/>
        </w:sectPr>
      </w:pPr>
    </w:p>
    <w:p w14:paraId="6F7092DC" w14:textId="77777777" w:rsidR="00242C45" w:rsidRDefault="00242C45" w:rsidP="002A3344">
      <w:pPr>
        <w:rPr>
          <w:rFonts w:ascii="Arial Narrow" w:hAnsi="Arial Narrow"/>
          <w:kern w:val="22"/>
          <w:sz w:val="22"/>
          <w:szCs w:val="22"/>
          <w:vertAlign w:val="subscript"/>
        </w:rPr>
      </w:pPr>
    </w:p>
    <w:p w14:paraId="4CBEF9A8" w14:textId="77777777" w:rsidR="002A3344" w:rsidRPr="00941828" w:rsidRDefault="002A3344" w:rsidP="002A3344">
      <w:pPr>
        <w:rPr>
          <w:rFonts w:ascii="Arial Narrow" w:hAnsi="Arial Narrow"/>
          <w:kern w:val="22"/>
          <w:sz w:val="22"/>
          <w:szCs w:val="22"/>
          <w:vertAlign w:val="subscript"/>
        </w:rPr>
      </w:pPr>
      <w:r w:rsidRPr="00941828">
        <w:rPr>
          <w:rFonts w:ascii="Arial Narrow" w:hAnsi="Arial Narrow"/>
          <w:kern w:val="22"/>
          <w:sz w:val="22"/>
          <w:szCs w:val="22"/>
          <w:vertAlign w:val="subscript"/>
        </w:rPr>
        <w:t>………………………………</w:t>
      </w:r>
      <w:r w:rsidR="00242C45">
        <w:rPr>
          <w:rFonts w:ascii="Arial Narrow" w:hAnsi="Arial Narrow"/>
          <w:kern w:val="22"/>
          <w:sz w:val="22"/>
          <w:szCs w:val="22"/>
          <w:vertAlign w:val="subscript"/>
        </w:rPr>
        <w:t>……….</w:t>
      </w:r>
      <w:r w:rsidRPr="00941828">
        <w:rPr>
          <w:rFonts w:ascii="Arial Narrow" w:hAnsi="Arial Narrow"/>
          <w:kern w:val="22"/>
          <w:sz w:val="22"/>
          <w:szCs w:val="22"/>
          <w:vertAlign w:val="subscript"/>
        </w:rPr>
        <w:t>………………….</w:t>
      </w:r>
      <w:r w:rsidRPr="00941828">
        <w:rPr>
          <w:rFonts w:ascii="Arial Narrow" w:hAnsi="Arial Narrow"/>
          <w:kern w:val="22"/>
          <w:sz w:val="22"/>
          <w:szCs w:val="22"/>
          <w:vertAlign w:val="subscript"/>
        </w:rPr>
        <w:tab/>
      </w:r>
      <w:r w:rsidRPr="00941828">
        <w:rPr>
          <w:rFonts w:ascii="Arial Narrow" w:hAnsi="Arial Narrow"/>
          <w:kern w:val="22"/>
          <w:sz w:val="22"/>
          <w:szCs w:val="22"/>
          <w:vertAlign w:val="subscript"/>
        </w:rPr>
        <w:tab/>
      </w:r>
      <w:r w:rsidRPr="00941828">
        <w:rPr>
          <w:rFonts w:ascii="Arial Narrow" w:hAnsi="Arial Narrow"/>
          <w:kern w:val="22"/>
          <w:sz w:val="22"/>
          <w:szCs w:val="22"/>
          <w:vertAlign w:val="subscript"/>
        </w:rPr>
        <w:tab/>
      </w:r>
      <w:r w:rsidRPr="00941828">
        <w:rPr>
          <w:rFonts w:ascii="Arial Narrow" w:hAnsi="Arial Narrow"/>
          <w:kern w:val="22"/>
          <w:sz w:val="22"/>
          <w:szCs w:val="22"/>
          <w:vertAlign w:val="subscript"/>
        </w:rPr>
        <w:tab/>
      </w:r>
      <w:r w:rsidRPr="00941828">
        <w:rPr>
          <w:rFonts w:ascii="Arial Narrow" w:hAnsi="Arial Narrow"/>
          <w:kern w:val="22"/>
          <w:sz w:val="22"/>
          <w:szCs w:val="22"/>
          <w:vertAlign w:val="subscript"/>
        </w:rPr>
        <w:tab/>
        <w:t>………..……………………………………</w:t>
      </w:r>
      <w:r w:rsidR="00242C45">
        <w:rPr>
          <w:rFonts w:ascii="Arial Narrow" w:hAnsi="Arial Narrow"/>
          <w:kern w:val="22"/>
          <w:sz w:val="22"/>
          <w:szCs w:val="22"/>
          <w:vertAlign w:val="subscript"/>
        </w:rPr>
        <w:t>…….</w:t>
      </w:r>
      <w:r w:rsidRPr="00941828">
        <w:rPr>
          <w:rFonts w:ascii="Arial Narrow" w:hAnsi="Arial Narrow"/>
          <w:kern w:val="22"/>
          <w:sz w:val="22"/>
          <w:szCs w:val="22"/>
          <w:vertAlign w:val="subscript"/>
        </w:rPr>
        <w:t>………..</w:t>
      </w:r>
    </w:p>
    <w:p w14:paraId="557C860F" w14:textId="77777777" w:rsidR="002A3344" w:rsidRPr="00941828" w:rsidRDefault="002A3344" w:rsidP="002A3344">
      <w:pPr>
        <w:ind w:firstLine="180"/>
        <w:rPr>
          <w:rFonts w:ascii="Arial Narrow" w:hAnsi="Arial Narrow"/>
          <w:i/>
          <w:kern w:val="22"/>
          <w:sz w:val="20"/>
          <w:szCs w:val="22"/>
        </w:rPr>
      </w:pPr>
      <w:r w:rsidRPr="00941828">
        <w:rPr>
          <w:rFonts w:ascii="Arial Narrow" w:hAnsi="Arial Narrow"/>
          <w:i/>
          <w:kern w:val="22"/>
          <w:sz w:val="20"/>
          <w:szCs w:val="22"/>
        </w:rPr>
        <w:t>pieczęć firmowa Wykonawcy</w:t>
      </w:r>
      <w:r w:rsidRPr="00941828">
        <w:rPr>
          <w:rFonts w:ascii="Arial Narrow" w:hAnsi="Arial Narrow"/>
          <w:i/>
          <w:kern w:val="22"/>
          <w:sz w:val="20"/>
          <w:szCs w:val="22"/>
        </w:rPr>
        <w:tab/>
      </w:r>
      <w:r w:rsidRPr="00941828">
        <w:rPr>
          <w:rFonts w:ascii="Arial Narrow" w:hAnsi="Arial Narrow"/>
          <w:i/>
          <w:kern w:val="22"/>
          <w:sz w:val="20"/>
          <w:szCs w:val="22"/>
        </w:rPr>
        <w:tab/>
      </w:r>
      <w:r w:rsidRPr="00941828">
        <w:rPr>
          <w:rFonts w:ascii="Arial Narrow" w:hAnsi="Arial Narrow"/>
          <w:i/>
          <w:kern w:val="22"/>
          <w:sz w:val="20"/>
          <w:szCs w:val="22"/>
        </w:rPr>
        <w:tab/>
        <w:t xml:space="preserve">    </w:t>
      </w:r>
      <w:r w:rsidRPr="00941828">
        <w:rPr>
          <w:rFonts w:ascii="Arial Narrow" w:hAnsi="Arial Narrow"/>
          <w:i/>
          <w:kern w:val="22"/>
          <w:sz w:val="20"/>
          <w:szCs w:val="22"/>
        </w:rPr>
        <w:tab/>
      </w:r>
      <w:r w:rsidRPr="00941828">
        <w:rPr>
          <w:rFonts w:ascii="Arial Narrow" w:hAnsi="Arial Narrow"/>
          <w:i/>
          <w:kern w:val="22"/>
          <w:sz w:val="20"/>
          <w:szCs w:val="22"/>
        </w:rPr>
        <w:tab/>
      </w:r>
      <w:r w:rsidRPr="00941828">
        <w:rPr>
          <w:rFonts w:ascii="Arial Narrow" w:hAnsi="Arial Narrow"/>
          <w:i/>
          <w:kern w:val="22"/>
          <w:sz w:val="20"/>
          <w:szCs w:val="22"/>
        </w:rPr>
        <w:tab/>
        <w:t xml:space="preserve">miejscowość, data </w:t>
      </w:r>
    </w:p>
    <w:p w14:paraId="252FDA19" w14:textId="77777777" w:rsidR="002A3344" w:rsidRPr="00941828" w:rsidRDefault="002A3344" w:rsidP="002A3344">
      <w:pPr>
        <w:rPr>
          <w:rFonts w:ascii="Arial Narrow" w:hAnsi="Arial Narrow"/>
          <w:kern w:val="22"/>
          <w:sz w:val="22"/>
          <w:szCs w:val="22"/>
        </w:rPr>
      </w:pPr>
    </w:p>
    <w:p w14:paraId="37CEB318" w14:textId="77777777" w:rsidR="00242C45" w:rsidRDefault="00242C45" w:rsidP="00C80336">
      <w:pPr>
        <w:rPr>
          <w:rFonts w:ascii="Arial Narrow" w:hAnsi="Arial Narrow"/>
          <w:b/>
          <w:bCs/>
          <w:sz w:val="22"/>
        </w:rPr>
      </w:pPr>
    </w:p>
    <w:p w14:paraId="0FB97A89" w14:textId="77777777" w:rsidR="002A3344" w:rsidRPr="00941828" w:rsidRDefault="002A3344" w:rsidP="002A3344">
      <w:pPr>
        <w:ind w:left="4500"/>
        <w:rPr>
          <w:rFonts w:ascii="Arial Narrow" w:hAnsi="Arial Narrow"/>
          <w:b/>
          <w:bCs/>
          <w:sz w:val="22"/>
        </w:rPr>
      </w:pPr>
      <w:r w:rsidRPr="00941828">
        <w:rPr>
          <w:rFonts w:ascii="Arial Narrow" w:hAnsi="Arial Narrow"/>
          <w:b/>
          <w:bCs/>
          <w:sz w:val="22"/>
        </w:rPr>
        <w:t>Komenda Wojewódzka Policji w Krakowie</w:t>
      </w:r>
    </w:p>
    <w:p w14:paraId="599E92F0" w14:textId="77777777" w:rsidR="00565787" w:rsidRDefault="002A3344" w:rsidP="00565787">
      <w:pPr>
        <w:ind w:left="4500"/>
        <w:rPr>
          <w:rFonts w:ascii="Arial Narrow" w:hAnsi="Arial Narrow"/>
          <w:b/>
          <w:bCs/>
          <w:sz w:val="22"/>
        </w:rPr>
      </w:pPr>
      <w:r w:rsidRPr="00941828">
        <w:rPr>
          <w:rFonts w:ascii="Arial Narrow" w:hAnsi="Arial Narrow"/>
          <w:b/>
          <w:bCs/>
          <w:sz w:val="22"/>
        </w:rPr>
        <w:t>ul. Mogilska 109</w:t>
      </w:r>
      <w:r w:rsidR="00565787">
        <w:rPr>
          <w:rFonts w:ascii="Arial Narrow" w:hAnsi="Arial Narrow"/>
          <w:b/>
          <w:bCs/>
          <w:sz w:val="22"/>
        </w:rPr>
        <w:t xml:space="preserve">, </w:t>
      </w:r>
    </w:p>
    <w:p w14:paraId="3377F1BB" w14:textId="77777777" w:rsidR="002A3344" w:rsidRPr="00941828" w:rsidRDefault="002A3344" w:rsidP="00565787">
      <w:pPr>
        <w:ind w:left="4500"/>
        <w:rPr>
          <w:rFonts w:ascii="Arial Narrow" w:hAnsi="Arial Narrow"/>
          <w:b/>
          <w:bCs/>
          <w:sz w:val="22"/>
        </w:rPr>
      </w:pPr>
      <w:r w:rsidRPr="00941828">
        <w:rPr>
          <w:rFonts w:ascii="Arial Narrow" w:hAnsi="Arial Narrow"/>
          <w:b/>
          <w:bCs/>
          <w:sz w:val="22"/>
        </w:rPr>
        <w:t>31-571 Kraków</w:t>
      </w:r>
    </w:p>
    <w:p w14:paraId="1B816608" w14:textId="77777777" w:rsidR="00242C45" w:rsidRDefault="00242C45" w:rsidP="004A4DFA">
      <w:pPr>
        <w:rPr>
          <w:rFonts w:ascii="Arial Narrow" w:hAnsi="Arial Narrow"/>
          <w:sz w:val="22"/>
        </w:rPr>
      </w:pPr>
    </w:p>
    <w:p w14:paraId="4E34053E" w14:textId="77777777" w:rsidR="002A3344" w:rsidRDefault="002A3344" w:rsidP="002A3344">
      <w:pPr>
        <w:ind w:left="-1440"/>
        <w:jc w:val="center"/>
        <w:rPr>
          <w:rFonts w:ascii="Arial Narrow" w:hAnsi="Arial Narrow"/>
          <w:sz w:val="22"/>
        </w:rPr>
      </w:pPr>
    </w:p>
    <w:p w14:paraId="3CB9E82D" w14:textId="77777777" w:rsidR="002A3344" w:rsidRPr="00B30E73" w:rsidRDefault="002A3344" w:rsidP="002A3344">
      <w:pPr>
        <w:jc w:val="center"/>
        <w:rPr>
          <w:rFonts w:ascii="Arial Narrow" w:hAnsi="Arial Narrow"/>
          <w:b/>
          <w:sz w:val="22"/>
        </w:rPr>
      </w:pPr>
      <w:r w:rsidRPr="00B30E73">
        <w:rPr>
          <w:rFonts w:ascii="Arial Narrow" w:hAnsi="Arial Narrow"/>
          <w:b/>
          <w:sz w:val="22"/>
        </w:rPr>
        <w:t>Formularz Ofertowy</w:t>
      </w:r>
    </w:p>
    <w:p w14:paraId="430CD938" w14:textId="77777777" w:rsidR="002A3344" w:rsidRPr="00941828" w:rsidRDefault="002A3344" w:rsidP="002A3344">
      <w:pPr>
        <w:spacing w:after="120"/>
        <w:jc w:val="both"/>
        <w:rPr>
          <w:rFonts w:ascii="Arial Narrow" w:hAnsi="Arial Narrow"/>
          <w:sz w:val="22"/>
          <w:szCs w:val="22"/>
        </w:rPr>
      </w:pPr>
      <w:r w:rsidRPr="00941828">
        <w:rPr>
          <w:rFonts w:ascii="Arial Narrow" w:hAnsi="Arial Narrow"/>
          <w:sz w:val="22"/>
          <w:szCs w:val="22"/>
        </w:rPr>
        <w:t>…………………………………………………………………………………………………………………………………</w:t>
      </w:r>
    </w:p>
    <w:p w14:paraId="5EF60F23" w14:textId="77777777" w:rsidR="002A3344" w:rsidRPr="00941828" w:rsidRDefault="002A3344" w:rsidP="004A4DFA">
      <w:pPr>
        <w:spacing w:after="120"/>
        <w:jc w:val="center"/>
        <w:rPr>
          <w:rFonts w:ascii="Arial Narrow" w:hAnsi="Arial Narrow"/>
          <w:i/>
          <w:sz w:val="22"/>
          <w:szCs w:val="22"/>
        </w:rPr>
      </w:pPr>
      <w:r w:rsidRPr="00941828">
        <w:rPr>
          <w:rFonts w:ascii="Arial Narrow" w:hAnsi="Arial Narrow"/>
          <w:sz w:val="22"/>
          <w:szCs w:val="22"/>
        </w:rPr>
        <w:t xml:space="preserve">……………………………………………………………………………………………………………………………….. </w:t>
      </w:r>
      <w:r w:rsidRPr="00941828">
        <w:rPr>
          <w:rFonts w:ascii="Arial Narrow" w:hAnsi="Arial Narrow"/>
          <w:i/>
          <w:sz w:val="20"/>
        </w:rPr>
        <w:t>pełna nazwa Wykonawcy</w:t>
      </w:r>
    </w:p>
    <w:p w14:paraId="20AF8ABB" w14:textId="77777777" w:rsidR="002A3344" w:rsidRPr="00941828" w:rsidRDefault="002A3344" w:rsidP="002A3344">
      <w:pPr>
        <w:spacing w:after="120"/>
        <w:jc w:val="both"/>
        <w:rPr>
          <w:rFonts w:ascii="Arial Narrow" w:hAnsi="Arial Narrow"/>
          <w:sz w:val="22"/>
          <w:szCs w:val="22"/>
        </w:rPr>
      </w:pPr>
      <w:r w:rsidRPr="00941828">
        <w:rPr>
          <w:rFonts w:ascii="Arial Narrow" w:hAnsi="Arial Narrow"/>
          <w:sz w:val="22"/>
          <w:szCs w:val="22"/>
        </w:rPr>
        <w:t>………………………………………………………………………………………………………………………………….</w:t>
      </w:r>
    </w:p>
    <w:p w14:paraId="0969F9AF" w14:textId="77777777" w:rsidR="002A3344" w:rsidRPr="00941828" w:rsidRDefault="002A3344" w:rsidP="002A3344">
      <w:pPr>
        <w:jc w:val="center"/>
        <w:rPr>
          <w:rFonts w:ascii="Arial Narrow" w:hAnsi="Arial Narrow"/>
          <w:i/>
          <w:sz w:val="22"/>
          <w:szCs w:val="22"/>
        </w:rPr>
      </w:pPr>
      <w:r w:rsidRPr="00941828">
        <w:rPr>
          <w:rFonts w:ascii="Arial Narrow" w:hAnsi="Arial Narrow"/>
          <w:sz w:val="22"/>
          <w:szCs w:val="22"/>
        </w:rPr>
        <w:t xml:space="preserve">………………………………………………………………………………………………………………………………… </w:t>
      </w:r>
      <w:r w:rsidRPr="00941828">
        <w:rPr>
          <w:rFonts w:ascii="Arial Narrow" w:hAnsi="Arial Narrow"/>
          <w:i/>
          <w:sz w:val="20"/>
        </w:rPr>
        <w:t>dokładny adres Wykonawcy</w:t>
      </w:r>
    </w:p>
    <w:p w14:paraId="419C6892" w14:textId="77777777" w:rsidR="00242C45" w:rsidRDefault="00242C45" w:rsidP="002A3344">
      <w:pPr>
        <w:spacing w:line="360" w:lineRule="auto"/>
        <w:jc w:val="both"/>
        <w:rPr>
          <w:rFonts w:ascii="Arial Narrow" w:hAnsi="Arial Narrow"/>
          <w:sz w:val="22"/>
          <w:szCs w:val="22"/>
        </w:rPr>
      </w:pPr>
    </w:p>
    <w:p w14:paraId="28647325" w14:textId="77777777" w:rsidR="002A3344" w:rsidRPr="00CD643F" w:rsidRDefault="002A3344" w:rsidP="002A3344">
      <w:pPr>
        <w:spacing w:line="360" w:lineRule="auto"/>
        <w:jc w:val="both"/>
        <w:rPr>
          <w:rFonts w:ascii="Arial Narrow" w:hAnsi="Arial Narrow"/>
          <w:sz w:val="22"/>
          <w:szCs w:val="22"/>
          <w:lang w:val="en-US"/>
        </w:rPr>
      </w:pPr>
      <w:r w:rsidRPr="00CD643F">
        <w:rPr>
          <w:rFonts w:ascii="Arial Narrow" w:hAnsi="Arial Narrow"/>
          <w:sz w:val="22"/>
          <w:szCs w:val="22"/>
          <w:lang w:val="en-US"/>
        </w:rPr>
        <w:t xml:space="preserve">REGON: </w:t>
      </w:r>
      <w:r w:rsidRPr="00CD643F">
        <w:rPr>
          <w:rFonts w:ascii="Arial Narrow" w:hAnsi="Arial Narrow"/>
          <w:sz w:val="22"/>
          <w:szCs w:val="22"/>
          <w:lang w:val="en-US"/>
        </w:rPr>
        <w:tab/>
        <w:t xml:space="preserve">………………………………… NIP: </w:t>
      </w:r>
      <w:r w:rsidRPr="00CD643F">
        <w:rPr>
          <w:rFonts w:ascii="Arial Narrow" w:hAnsi="Arial Narrow"/>
          <w:sz w:val="22"/>
          <w:szCs w:val="22"/>
          <w:lang w:val="en-US"/>
        </w:rPr>
        <w:tab/>
        <w:t>………………………………………………</w:t>
      </w:r>
    </w:p>
    <w:p w14:paraId="30A21E92" w14:textId="77777777" w:rsidR="002A3344" w:rsidRPr="00CD643F" w:rsidRDefault="002A3344" w:rsidP="002A3344">
      <w:pPr>
        <w:spacing w:line="360" w:lineRule="auto"/>
        <w:jc w:val="both"/>
        <w:rPr>
          <w:rFonts w:ascii="Arial Narrow" w:hAnsi="Arial Narrow"/>
          <w:sz w:val="22"/>
          <w:szCs w:val="22"/>
          <w:lang w:val="en-US"/>
        </w:rPr>
      </w:pPr>
      <w:r w:rsidRPr="00CD643F">
        <w:rPr>
          <w:rFonts w:ascii="Arial Narrow" w:hAnsi="Arial Narrow"/>
          <w:sz w:val="22"/>
          <w:szCs w:val="22"/>
          <w:lang w:val="en-US"/>
        </w:rPr>
        <w:t xml:space="preserve">Internet: </w:t>
      </w:r>
      <w:r w:rsidRPr="00CD643F">
        <w:rPr>
          <w:rFonts w:ascii="Arial Narrow" w:hAnsi="Arial Narrow"/>
          <w:sz w:val="22"/>
          <w:szCs w:val="22"/>
          <w:lang w:val="en-US"/>
        </w:rPr>
        <w:tab/>
        <w:t>http://.…………………………  e-mail: ………………………………………………</w:t>
      </w:r>
    </w:p>
    <w:p w14:paraId="567B8F7E" w14:textId="77777777" w:rsidR="002A3344" w:rsidRPr="00941828" w:rsidRDefault="002A3344" w:rsidP="002A3344">
      <w:pPr>
        <w:spacing w:line="360" w:lineRule="auto"/>
        <w:jc w:val="both"/>
        <w:rPr>
          <w:rFonts w:ascii="Arial Narrow" w:hAnsi="Arial Narrow"/>
          <w:sz w:val="22"/>
          <w:szCs w:val="22"/>
        </w:rPr>
      </w:pPr>
      <w:r w:rsidRPr="00941828">
        <w:rPr>
          <w:rFonts w:ascii="Arial Narrow" w:hAnsi="Arial Narrow"/>
          <w:sz w:val="22"/>
          <w:szCs w:val="22"/>
        </w:rPr>
        <w:t xml:space="preserve">numer kierunkowy: ……………………………  tel. </w:t>
      </w:r>
      <w:r w:rsidRPr="00941828">
        <w:rPr>
          <w:rFonts w:ascii="Arial Narrow" w:hAnsi="Arial Narrow"/>
          <w:sz w:val="22"/>
          <w:szCs w:val="22"/>
        </w:rPr>
        <w:tab/>
        <w:t>………………………………………………</w:t>
      </w:r>
    </w:p>
    <w:p w14:paraId="5D3CC76A" w14:textId="77777777" w:rsidR="002A3344" w:rsidRDefault="002A3344" w:rsidP="002A3344">
      <w:pPr>
        <w:spacing w:line="360" w:lineRule="auto"/>
        <w:jc w:val="both"/>
        <w:rPr>
          <w:rFonts w:ascii="Arial Narrow" w:hAnsi="Arial Narrow"/>
          <w:sz w:val="22"/>
          <w:szCs w:val="22"/>
        </w:rPr>
      </w:pPr>
      <w:r w:rsidRPr="00941828">
        <w:rPr>
          <w:rFonts w:ascii="Arial Narrow" w:hAnsi="Arial Narrow"/>
          <w:sz w:val="22"/>
          <w:szCs w:val="22"/>
        </w:rPr>
        <w:t xml:space="preserve">fax. </w:t>
      </w:r>
      <w:r w:rsidRPr="00941828">
        <w:rPr>
          <w:rFonts w:ascii="Arial Narrow" w:hAnsi="Arial Narrow"/>
          <w:sz w:val="22"/>
          <w:szCs w:val="22"/>
        </w:rPr>
        <w:tab/>
      </w:r>
      <w:r w:rsidRPr="00941828">
        <w:rPr>
          <w:rFonts w:ascii="Arial Narrow" w:hAnsi="Arial Narrow"/>
          <w:sz w:val="22"/>
          <w:szCs w:val="22"/>
        </w:rPr>
        <w:tab/>
        <w:t>…………………………………</w:t>
      </w:r>
    </w:p>
    <w:p w14:paraId="7FBB03E6" w14:textId="77777777" w:rsidR="00242C45" w:rsidRDefault="00242C45" w:rsidP="002A3344">
      <w:pPr>
        <w:jc w:val="both"/>
        <w:rPr>
          <w:rFonts w:ascii="Arial Narrow" w:hAnsi="Arial Narrow"/>
          <w:sz w:val="22"/>
          <w:szCs w:val="22"/>
        </w:rPr>
      </w:pPr>
    </w:p>
    <w:p w14:paraId="449178F4" w14:textId="35F5B93A" w:rsidR="00975088" w:rsidRPr="00F047CA" w:rsidRDefault="002A3344" w:rsidP="003822AD">
      <w:pPr>
        <w:numPr>
          <w:ilvl w:val="0"/>
          <w:numId w:val="12"/>
        </w:numPr>
        <w:jc w:val="both"/>
        <w:rPr>
          <w:rFonts w:ascii="Arial Narrow" w:hAnsi="Arial Narrow"/>
          <w:b/>
          <w:sz w:val="22"/>
          <w:szCs w:val="22"/>
        </w:rPr>
      </w:pPr>
      <w:r w:rsidRPr="00971E47">
        <w:rPr>
          <w:rFonts w:ascii="Arial Narrow" w:hAnsi="Arial Narrow"/>
          <w:sz w:val="22"/>
          <w:szCs w:val="22"/>
        </w:rPr>
        <w:t xml:space="preserve">Nawiązując do ogłoszenia o </w:t>
      </w:r>
      <w:r w:rsidR="00944D8F" w:rsidRPr="00A74C2D">
        <w:rPr>
          <w:rFonts w:ascii="Arial Narrow" w:hAnsi="Arial Narrow"/>
          <w:sz w:val="22"/>
          <w:szCs w:val="22"/>
        </w:rPr>
        <w:t>postę</w:t>
      </w:r>
      <w:r w:rsidR="000C6228" w:rsidRPr="00A74C2D">
        <w:rPr>
          <w:rFonts w:ascii="Arial Narrow" w:hAnsi="Arial Narrow"/>
          <w:sz w:val="22"/>
          <w:szCs w:val="22"/>
        </w:rPr>
        <w:t xml:space="preserve">powaniu o udzielenie zamówienia: </w:t>
      </w:r>
      <w:r w:rsidR="00704117">
        <w:rPr>
          <w:rFonts w:ascii="Arial Narrow" w:hAnsi="Arial Narrow"/>
          <w:sz w:val="22"/>
          <w:szCs w:val="22"/>
        </w:rPr>
        <w:t>„Zakwaterowanie i wyżywienie dla uczestników szkolenia”</w:t>
      </w:r>
      <w:r w:rsidR="00F047CA" w:rsidRPr="00F047CA">
        <w:rPr>
          <w:rFonts w:ascii="Arial Narrow" w:hAnsi="Arial Narrow"/>
          <w:b/>
          <w:sz w:val="22"/>
          <w:szCs w:val="22"/>
        </w:rPr>
        <w:t xml:space="preserve"> </w:t>
      </w:r>
      <w:r w:rsidR="00942ED5">
        <w:rPr>
          <w:rFonts w:ascii="Arial Narrow" w:hAnsi="Arial Narrow"/>
          <w:b/>
          <w:sz w:val="22"/>
          <w:szCs w:val="22"/>
        </w:rPr>
        <w:t>n</w:t>
      </w:r>
      <w:r w:rsidR="00F047CA" w:rsidRPr="00F047CA">
        <w:rPr>
          <w:rFonts w:ascii="Arial Narrow" w:hAnsi="Arial Narrow"/>
          <w:b/>
          <w:sz w:val="22"/>
          <w:szCs w:val="22"/>
        </w:rPr>
        <w:t xml:space="preserve">r sprawy: </w:t>
      </w:r>
      <w:r w:rsidR="007B4501">
        <w:rPr>
          <w:rFonts w:ascii="Arial Narrow" w:hAnsi="Arial Narrow"/>
          <w:b/>
          <w:sz w:val="22"/>
          <w:szCs w:val="22"/>
        </w:rPr>
        <w:t>ZP.150.2018</w:t>
      </w:r>
      <w:r w:rsidRPr="00F047CA" w:rsidDel="00C94D0F">
        <w:rPr>
          <w:rFonts w:ascii="Arial Narrow" w:hAnsi="Arial Narrow"/>
          <w:kern w:val="22"/>
          <w:sz w:val="22"/>
          <w:szCs w:val="22"/>
        </w:rPr>
        <w:t xml:space="preserve"> </w:t>
      </w:r>
      <w:r w:rsidRPr="00F047CA">
        <w:rPr>
          <w:rFonts w:ascii="Arial Narrow" w:hAnsi="Arial Narrow"/>
          <w:sz w:val="22"/>
          <w:szCs w:val="22"/>
        </w:rPr>
        <w:t xml:space="preserve">oferujemy wykonanie przedmiotowego zamówienia: </w:t>
      </w:r>
    </w:p>
    <w:p w14:paraId="1BD9FFC9" w14:textId="77777777" w:rsidR="00640A7A" w:rsidRPr="00FD392A" w:rsidRDefault="00640A7A" w:rsidP="00640A7A">
      <w:pPr>
        <w:jc w:val="both"/>
        <w:rPr>
          <w:rFonts w:ascii="Arial Narrow" w:hAnsi="Arial Narrow" w:cs="Arial Narrow"/>
          <w:b/>
          <w:bCs/>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2"/>
        <w:gridCol w:w="1258"/>
        <w:gridCol w:w="1059"/>
        <w:gridCol w:w="852"/>
        <w:gridCol w:w="1700"/>
      </w:tblGrid>
      <w:tr w:rsidR="00F047CA" w:rsidRPr="00196765" w14:paraId="051D30B3" w14:textId="77777777" w:rsidTr="00043217">
        <w:trPr>
          <w:trHeight w:val="795"/>
        </w:trPr>
        <w:tc>
          <w:tcPr>
            <w:tcW w:w="2348" w:type="pct"/>
            <w:shd w:val="clear" w:color="auto" w:fill="auto"/>
            <w:vAlign w:val="center"/>
          </w:tcPr>
          <w:p w14:paraId="15367F04" w14:textId="77777777" w:rsidR="00903711" w:rsidRPr="00722804" w:rsidRDefault="00903711" w:rsidP="00903711">
            <w:pPr>
              <w:jc w:val="center"/>
              <w:rPr>
                <w:rFonts w:ascii="Arial Narrow" w:hAnsi="Arial Narrow"/>
                <w:b/>
                <w:color w:val="auto"/>
                <w:sz w:val="22"/>
                <w:szCs w:val="22"/>
              </w:rPr>
            </w:pPr>
            <w:r w:rsidRPr="00722804">
              <w:rPr>
                <w:rFonts w:ascii="Arial Narrow" w:hAnsi="Arial Narrow"/>
                <w:b/>
                <w:color w:val="auto"/>
                <w:sz w:val="22"/>
                <w:szCs w:val="22"/>
              </w:rPr>
              <w:t>Przedmiot zamówienia</w:t>
            </w:r>
          </w:p>
        </w:tc>
        <w:tc>
          <w:tcPr>
            <w:tcW w:w="685" w:type="pct"/>
            <w:tcBorders>
              <w:bottom w:val="single" w:sz="4" w:space="0" w:color="auto"/>
            </w:tcBorders>
            <w:shd w:val="clear" w:color="auto" w:fill="auto"/>
            <w:vAlign w:val="center"/>
          </w:tcPr>
          <w:p w14:paraId="66B36A62" w14:textId="77777777" w:rsidR="00903711" w:rsidRPr="00722804" w:rsidRDefault="00903711" w:rsidP="00F27483">
            <w:pPr>
              <w:jc w:val="center"/>
              <w:rPr>
                <w:rFonts w:ascii="Arial Narrow" w:hAnsi="Arial Narrow"/>
                <w:b/>
                <w:color w:val="auto"/>
                <w:sz w:val="22"/>
                <w:szCs w:val="22"/>
              </w:rPr>
            </w:pPr>
            <w:r w:rsidRPr="00722804">
              <w:rPr>
                <w:rFonts w:ascii="Arial Narrow" w:hAnsi="Arial Narrow"/>
                <w:b/>
                <w:color w:val="auto"/>
                <w:sz w:val="22"/>
                <w:szCs w:val="22"/>
              </w:rPr>
              <w:t>Cena jedn. brutto</w:t>
            </w:r>
          </w:p>
        </w:tc>
        <w:tc>
          <w:tcPr>
            <w:tcW w:w="577" w:type="pct"/>
            <w:tcBorders>
              <w:bottom w:val="single" w:sz="4" w:space="0" w:color="auto"/>
            </w:tcBorders>
            <w:vAlign w:val="center"/>
          </w:tcPr>
          <w:p w14:paraId="0C0518B5" w14:textId="77777777" w:rsidR="00903711" w:rsidRPr="00722804" w:rsidRDefault="00903711" w:rsidP="006A432E">
            <w:pPr>
              <w:jc w:val="center"/>
              <w:rPr>
                <w:rFonts w:ascii="Arial Narrow" w:hAnsi="Arial Narrow"/>
                <w:b/>
                <w:color w:val="auto"/>
                <w:sz w:val="22"/>
                <w:szCs w:val="22"/>
              </w:rPr>
            </w:pPr>
            <w:r w:rsidRPr="00722804">
              <w:rPr>
                <w:rFonts w:ascii="Arial Narrow" w:hAnsi="Arial Narrow"/>
                <w:b/>
                <w:color w:val="auto"/>
                <w:sz w:val="22"/>
                <w:szCs w:val="22"/>
              </w:rPr>
              <w:t>Ilość noclegów</w:t>
            </w:r>
            <w:r w:rsidR="00BA1DC6" w:rsidRPr="00722804">
              <w:rPr>
                <w:rFonts w:ascii="Arial Narrow" w:hAnsi="Arial Narrow"/>
                <w:b/>
                <w:color w:val="auto"/>
                <w:sz w:val="22"/>
                <w:szCs w:val="22"/>
              </w:rPr>
              <w:t xml:space="preserve"> </w:t>
            </w:r>
          </w:p>
        </w:tc>
        <w:tc>
          <w:tcPr>
            <w:tcW w:w="464" w:type="pct"/>
            <w:tcBorders>
              <w:bottom w:val="single" w:sz="4" w:space="0" w:color="auto"/>
            </w:tcBorders>
            <w:vAlign w:val="center"/>
          </w:tcPr>
          <w:p w14:paraId="3A9188D5" w14:textId="77777777" w:rsidR="00903711" w:rsidRPr="00722804" w:rsidRDefault="00903711" w:rsidP="00903711">
            <w:pPr>
              <w:jc w:val="center"/>
              <w:rPr>
                <w:rFonts w:ascii="Arial Narrow" w:hAnsi="Arial Narrow"/>
                <w:b/>
                <w:color w:val="auto"/>
                <w:sz w:val="22"/>
                <w:szCs w:val="22"/>
              </w:rPr>
            </w:pPr>
            <w:r w:rsidRPr="00722804">
              <w:rPr>
                <w:rFonts w:ascii="Arial Narrow" w:hAnsi="Arial Narrow"/>
                <w:b/>
                <w:color w:val="auto"/>
                <w:sz w:val="22"/>
                <w:szCs w:val="22"/>
              </w:rPr>
              <w:t>Ilość osób</w:t>
            </w:r>
          </w:p>
        </w:tc>
        <w:tc>
          <w:tcPr>
            <w:tcW w:w="926" w:type="pct"/>
            <w:shd w:val="clear" w:color="auto" w:fill="auto"/>
            <w:vAlign w:val="center"/>
          </w:tcPr>
          <w:p w14:paraId="7C3B2C3E" w14:textId="77777777" w:rsidR="00903711" w:rsidRPr="00722804" w:rsidRDefault="00903711" w:rsidP="00903711">
            <w:pPr>
              <w:jc w:val="center"/>
              <w:rPr>
                <w:rFonts w:ascii="Arial Narrow" w:hAnsi="Arial Narrow"/>
                <w:b/>
                <w:color w:val="auto"/>
                <w:sz w:val="22"/>
                <w:szCs w:val="22"/>
              </w:rPr>
            </w:pPr>
            <w:r w:rsidRPr="00722804">
              <w:rPr>
                <w:rFonts w:ascii="Arial Narrow" w:hAnsi="Arial Narrow"/>
                <w:b/>
                <w:color w:val="auto"/>
                <w:sz w:val="22"/>
                <w:szCs w:val="22"/>
              </w:rPr>
              <w:t>Wartość brutto</w:t>
            </w:r>
          </w:p>
        </w:tc>
      </w:tr>
      <w:tr w:rsidR="00F047CA" w:rsidRPr="00196765" w14:paraId="5A5F65A5" w14:textId="77777777" w:rsidTr="00043217">
        <w:trPr>
          <w:trHeight w:val="355"/>
        </w:trPr>
        <w:tc>
          <w:tcPr>
            <w:tcW w:w="2348" w:type="pct"/>
            <w:shd w:val="clear" w:color="auto" w:fill="auto"/>
            <w:vAlign w:val="center"/>
          </w:tcPr>
          <w:p w14:paraId="4BE20557" w14:textId="77777777" w:rsidR="00903711" w:rsidRPr="00722804" w:rsidRDefault="00903711" w:rsidP="00903711">
            <w:pPr>
              <w:jc w:val="center"/>
              <w:rPr>
                <w:rFonts w:ascii="Arial Narrow" w:hAnsi="Arial Narrow"/>
                <w:b/>
                <w:color w:val="auto"/>
                <w:sz w:val="22"/>
                <w:szCs w:val="22"/>
              </w:rPr>
            </w:pPr>
            <w:r w:rsidRPr="00722804">
              <w:rPr>
                <w:rFonts w:ascii="Arial Narrow" w:hAnsi="Arial Narrow"/>
                <w:b/>
                <w:color w:val="auto"/>
                <w:sz w:val="22"/>
                <w:szCs w:val="22"/>
              </w:rPr>
              <w:t>I</w:t>
            </w:r>
          </w:p>
        </w:tc>
        <w:tc>
          <w:tcPr>
            <w:tcW w:w="685" w:type="pct"/>
            <w:tcBorders>
              <w:bottom w:val="single" w:sz="4" w:space="0" w:color="auto"/>
            </w:tcBorders>
            <w:shd w:val="clear" w:color="auto" w:fill="auto"/>
            <w:vAlign w:val="center"/>
          </w:tcPr>
          <w:p w14:paraId="38F3AAEE" w14:textId="77777777" w:rsidR="00903711" w:rsidRPr="00722804" w:rsidRDefault="00903711" w:rsidP="00903711">
            <w:pPr>
              <w:jc w:val="center"/>
              <w:rPr>
                <w:rFonts w:ascii="Arial Narrow" w:hAnsi="Arial Narrow"/>
                <w:b/>
                <w:color w:val="auto"/>
                <w:sz w:val="22"/>
                <w:szCs w:val="22"/>
              </w:rPr>
            </w:pPr>
            <w:r w:rsidRPr="00722804">
              <w:rPr>
                <w:rFonts w:ascii="Arial Narrow" w:hAnsi="Arial Narrow"/>
                <w:b/>
                <w:color w:val="auto"/>
                <w:sz w:val="22"/>
                <w:szCs w:val="22"/>
              </w:rPr>
              <w:t>II</w:t>
            </w:r>
          </w:p>
        </w:tc>
        <w:tc>
          <w:tcPr>
            <w:tcW w:w="577" w:type="pct"/>
            <w:tcBorders>
              <w:bottom w:val="single" w:sz="4" w:space="0" w:color="auto"/>
            </w:tcBorders>
            <w:vAlign w:val="center"/>
          </w:tcPr>
          <w:p w14:paraId="76F13B82" w14:textId="77777777" w:rsidR="00903711" w:rsidRPr="00722804" w:rsidRDefault="00903711" w:rsidP="00903711">
            <w:pPr>
              <w:jc w:val="center"/>
              <w:rPr>
                <w:rFonts w:ascii="Arial Narrow" w:hAnsi="Arial Narrow"/>
                <w:b/>
                <w:color w:val="auto"/>
                <w:sz w:val="22"/>
                <w:szCs w:val="22"/>
              </w:rPr>
            </w:pPr>
            <w:r w:rsidRPr="00722804">
              <w:rPr>
                <w:rFonts w:ascii="Arial Narrow" w:hAnsi="Arial Narrow"/>
                <w:b/>
                <w:color w:val="auto"/>
                <w:sz w:val="22"/>
                <w:szCs w:val="22"/>
              </w:rPr>
              <w:t>III</w:t>
            </w:r>
          </w:p>
        </w:tc>
        <w:tc>
          <w:tcPr>
            <w:tcW w:w="464" w:type="pct"/>
            <w:tcBorders>
              <w:bottom w:val="single" w:sz="4" w:space="0" w:color="auto"/>
            </w:tcBorders>
            <w:vAlign w:val="center"/>
          </w:tcPr>
          <w:p w14:paraId="1F84DC45" w14:textId="77777777" w:rsidR="00903711" w:rsidRPr="00722804" w:rsidRDefault="00903711" w:rsidP="00903711">
            <w:pPr>
              <w:jc w:val="center"/>
              <w:rPr>
                <w:rFonts w:ascii="Arial Narrow" w:hAnsi="Arial Narrow"/>
                <w:b/>
                <w:color w:val="auto"/>
                <w:sz w:val="22"/>
                <w:szCs w:val="22"/>
              </w:rPr>
            </w:pPr>
            <w:r w:rsidRPr="00722804">
              <w:rPr>
                <w:rFonts w:ascii="Arial Narrow" w:hAnsi="Arial Narrow"/>
                <w:b/>
                <w:color w:val="auto"/>
                <w:sz w:val="22"/>
                <w:szCs w:val="22"/>
              </w:rPr>
              <w:t>IV</w:t>
            </w:r>
          </w:p>
        </w:tc>
        <w:tc>
          <w:tcPr>
            <w:tcW w:w="926" w:type="pct"/>
            <w:shd w:val="clear" w:color="auto" w:fill="auto"/>
            <w:vAlign w:val="center"/>
          </w:tcPr>
          <w:p w14:paraId="4703083A" w14:textId="77777777" w:rsidR="00903711" w:rsidRPr="00722804" w:rsidRDefault="00903711" w:rsidP="00903711">
            <w:pPr>
              <w:jc w:val="center"/>
              <w:rPr>
                <w:rFonts w:ascii="Arial Narrow" w:hAnsi="Arial Narrow"/>
                <w:b/>
                <w:color w:val="auto"/>
                <w:sz w:val="22"/>
                <w:szCs w:val="22"/>
              </w:rPr>
            </w:pPr>
            <w:r w:rsidRPr="00722804">
              <w:rPr>
                <w:rFonts w:ascii="Arial Narrow" w:hAnsi="Arial Narrow"/>
                <w:b/>
                <w:color w:val="auto"/>
                <w:sz w:val="22"/>
                <w:szCs w:val="22"/>
              </w:rPr>
              <w:t>V (II x III x IV)</w:t>
            </w:r>
          </w:p>
        </w:tc>
      </w:tr>
      <w:tr w:rsidR="00F047CA" w:rsidRPr="00196765" w14:paraId="5236B5A9" w14:textId="77777777" w:rsidTr="00043217">
        <w:trPr>
          <w:trHeight w:val="454"/>
        </w:trPr>
        <w:tc>
          <w:tcPr>
            <w:tcW w:w="2348" w:type="pct"/>
            <w:shd w:val="clear" w:color="auto" w:fill="auto"/>
            <w:vAlign w:val="center"/>
          </w:tcPr>
          <w:p w14:paraId="18CB5D36" w14:textId="7E1E7FB4" w:rsidR="00F27483" w:rsidRPr="00722804" w:rsidRDefault="00722804" w:rsidP="0013005A">
            <w:pPr>
              <w:jc w:val="both"/>
              <w:rPr>
                <w:rFonts w:ascii="Arial Narrow" w:hAnsi="Arial Narrow"/>
                <w:color w:val="auto"/>
                <w:sz w:val="22"/>
                <w:szCs w:val="22"/>
                <w:highlight w:val="yellow"/>
              </w:rPr>
            </w:pPr>
            <w:r w:rsidRPr="00722804">
              <w:rPr>
                <w:rFonts w:ascii="Arial Narrow" w:hAnsi="Arial Narrow"/>
                <w:color w:val="auto"/>
                <w:sz w:val="22"/>
                <w:szCs w:val="22"/>
              </w:rPr>
              <w:t xml:space="preserve">Zakwaterowanie i wyżywienie dla uczestników </w:t>
            </w:r>
            <w:r w:rsidR="00A742E3">
              <w:rPr>
                <w:rFonts w:ascii="Arial Narrow" w:hAnsi="Arial Narrow"/>
                <w:color w:val="auto"/>
                <w:sz w:val="22"/>
                <w:szCs w:val="22"/>
              </w:rPr>
              <w:t>szkolenia</w:t>
            </w:r>
          </w:p>
        </w:tc>
        <w:tc>
          <w:tcPr>
            <w:tcW w:w="685" w:type="pct"/>
            <w:shd w:val="clear" w:color="auto" w:fill="auto"/>
            <w:vAlign w:val="center"/>
          </w:tcPr>
          <w:p w14:paraId="4CC3942B" w14:textId="77777777" w:rsidR="00903711" w:rsidRPr="00C57EBC" w:rsidRDefault="00903711" w:rsidP="00577113">
            <w:pPr>
              <w:jc w:val="right"/>
              <w:rPr>
                <w:rFonts w:ascii="Arial Narrow" w:hAnsi="Arial Narrow"/>
                <w:color w:val="auto"/>
                <w:sz w:val="22"/>
                <w:szCs w:val="22"/>
              </w:rPr>
            </w:pPr>
          </w:p>
        </w:tc>
        <w:tc>
          <w:tcPr>
            <w:tcW w:w="577" w:type="pct"/>
            <w:vAlign w:val="center"/>
          </w:tcPr>
          <w:p w14:paraId="06180E44" w14:textId="77777777" w:rsidR="00903711" w:rsidRPr="00C57EBC" w:rsidRDefault="00722804" w:rsidP="00903711">
            <w:pPr>
              <w:jc w:val="center"/>
              <w:rPr>
                <w:rFonts w:ascii="Arial Narrow" w:hAnsi="Arial Narrow"/>
                <w:color w:val="auto"/>
                <w:sz w:val="22"/>
                <w:szCs w:val="22"/>
              </w:rPr>
            </w:pPr>
            <w:r w:rsidRPr="00C57EBC">
              <w:rPr>
                <w:rFonts w:ascii="Arial Narrow" w:hAnsi="Arial Narrow"/>
                <w:color w:val="auto"/>
                <w:sz w:val="22"/>
                <w:szCs w:val="22"/>
              </w:rPr>
              <w:t>2</w:t>
            </w:r>
          </w:p>
        </w:tc>
        <w:tc>
          <w:tcPr>
            <w:tcW w:w="464" w:type="pct"/>
            <w:vAlign w:val="center"/>
          </w:tcPr>
          <w:p w14:paraId="63E7F59B" w14:textId="77777777" w:rsidR="00903711" w:rsidRPr="00C57EBC" w:rsidRDefault="00823FBA" w:rsidP="00D16523">
            <w:pPr>
              <w:jc w:val="center"/>
              <w:rPr>
                <w:rFonts w:ascii="Arial Narrow" w:hAnsi="Arial Narrow"/>
                <w:color w:val="auto"/>
                <w:sz w:val="22"/>
                <w:szCs w:val="22"/>
              </w:rPr>
            </w:pPr>
            <w:r>
              <w:rPr>
                <w:rFonts w:ascii="Arial Narrow" w:hAnsi="Arial Narrow"/>
                <w:color w:val="auto"/>
                <w:sz w:val="22"/>
                <w:szCs w:val="22"/>
              </w:rPr>
              <w:t>4</w:t>
            </w:r>
            <w:r w:rsidR="00D16523">
              <w:rPr>
                <w:rFonts w:ascii="Arial Narrow" w:hAnsi="Arial Narrow"/>
                <w:color w:val="auto"/>
                <w:sz w:val="22"/>
                <w:szCs w:val="22"/>
              </w:rPr>
              <w:t>2</w:t>
            </w:r>
          </w:p>
        </w:tc>
        <w:tc>
          <w:tcPr>
            <w:tcW w:w="926" w:type="pct"/>
            <w:shd w:val="clear" w:color="auto" w:fill="auto"/>
            <w:vAlign w:val="center"/>
          </w:tcPr>
          <w:p w14:paraId="54C63045" w14:textId="77777777" w:rsidR="00903711" w:rsidRPr="00C57EBC" w:rsidRDefault="00903711" w:rsidP="00903711">
            <w:pPr>
              <w:jc w:val="right"/>
              <w:rPr>
                <w:rFonts w:ascii="Arial Narrow" w:hAnsi="Arial Narrow"/>
                <w:color w:val="auto"/>
                <w:sz w:val="22"/>
                <w:szCs w:val="22"/>
              </w:rPr>
            </w:pPr>
          </w:p>
        </w:tc>
      </w:tr>
    </w:tbl>
    <w:p w14:paraId="17E3F222" w14:textId="77777777" w:rsidR="00640A7A" w:rsidRPr="008B7556" w:rsidRDefault="00640A7A" w:rsidP="00640A7A">
      <w:pPr>
        <w:jc w:val="both"/>
        <w:rPr>
          <w:rFonts w:ascii="Arial Narrow" w:hAnsi="Arial Narrow" w:cs="Arial Narrow"/>
          <w:color w:val="auto"/>
        </w:rPr>
      </w:pPr>
    </w:p>
    <w:p w14:paraId="1ECCBEBF" w14:textId="77777777" w:rsidR="00640A7A" w:rsidRPr="009D63FD" w:rsidRDefault="00640A7A" w:rsidP="00640A7A">
      <w:pPr>
        <w:jc w:val="both"/>
        <w:rPr>
          <w:rFonts w:ascii="Arial Narrow" w:hAnsi="Arial Narrow"/>
          <w:kern w:val="22"/>
          <w:sz w:val="22"/>
          <w:szCs w:val="22"/>
        </w:rPr>
      </w:pPr>
      <w:r w:rsidRPr="009D63FD">
        <w:rPr>
          <w:rFonts w:ascii="Arial Narrow" w:hAnsi="Arial Narrow"/>
          <w:kern w:val="22"/>
          <w:sz w:val="22"/>
          <w:szCs w:val="22"/>
        </w:rPr>
        <w:t>Słownie</w:t>
      </w:r>
      <w:r w:rsidR="0096697B">
        <w:rPr>
          <w:rFonts w:ascii="Arial Narrow" w:hAnsi="Arial Narrow"/>
          <w:kern w:val="22"/>
          <w:sz w:val="22"/>
          <w:szCs w:val="22"/>
        </w:rPr>
        <w:t xml:space="preserve"> wartość brutto</w:t>
      </w:r>
      <w:r w:rsidRPr="009D63FD">
        <w:rPr>
          <w:rFonts w:ascii="Arial Narrow" w:hAnsi="Arial Narrow"/>
          <w:kern w:val="22"/>
          <w:sz w:val="22"/>
          <w:szCs w:val="22"/>
        </w:rPr>
        <w:t>: ………………………………………………..…………………………………………..……</w:t>
      </w:r>
      <w:r w:rsidR="00744B1B">
        <w:rPr>
          <w:rFonts w:ascii="Arial Narrow" w:hAnsi="Arial Narrow"/>
          <w:kern w:val="22"/>
          <w:sz w:val="22"/>
          <w:szCs w:val="22"/>
        </w:rPr>
        <w:t>…..</w:t>
      </w:r>
    </w:p>
    <w:p w14:paraId="2FBE684D" w14:textId="77777777" w:rsidR="00640A7A" w:rsidRPr="009D63FD" w:rsidRDefault="00640A7A" w:rsidP="005536ED">
      <w:pPr>
        <w:jc w:val="both"/>
        <w:rPr>
          <w:rFonts w:ascii="Arial Narrow" w:hAnsi="Arial Narrow"/>
          <w:kern w:val="22"/>
          <w:sz w:val="22"/>
          <w:szCs w:val="22"/>
        </w:rPr>
      </w:pPr>
    </w:p>
    <w:p w14:paraId="36B40D51" w14:textId="77777777" w:rsidR="00640A7A" w:rsidRPr="009D63FD" w:rsidRDefault="00640A7A" w:rsidP="00640A7A">
      <w:pPr>
        <w:jc w:val="both"/>
        <w:rPr>
          <w:rFonts w:ascii="Arial Narrow" w:hAnsi="Arial Narrow"/>
          <w:kern w:val="22"/>
          <w:sz w:val="22"/>
          <w:szCs w:val="22"/>
        </w:rPr>
      </w:pPr>
      <w:r w:rsidRPr="009D63FD">
        <w:rPr>
          <w:rFonts w:ascii="Arial Narrow" w:hAnsi="Arial Narrow"/>
          <w:kern w:val="22"/>
          <w:sz w:val="22"/>
          <w:szCs w:val="22"/>
        </w:rPr>
        <w:t>Nazwa obiektu: …………………………………………………………………………………………………………………</w:t>
      </w:r>
    </w:p>
    <w:p w14:paraId="346FB0DF" w14:textId="77777777" w:rsidR="00640A7A" w:rsidRPr="009D63FD" w:rsidRDefault="00640A7A" w:rsidP="00640A7A">
      <w:pPr>
        <w:jc w:val="both"/>
        <w:rPr>
          <w:rFonts w:ascii="Arial Narrow" w:hAnsi="Arial Narrow"/>
          <w:kern w:val="22"/>
          <w:sz w:val="22"/>
          <w:szCs w:val="22"/>
        </w:rPr>
      </w:pPr>
    </w:p>
    <w:p w14:paraId="3997FF2B" w14:textId="281FE70E" w:rsidR="00E91949" w:rsidRDefault="00640A7A" w:rsidP="00376C63">
      <w:pPr>
        <w:jc w:val="both"/>
        <w:rPr>
          <w:rFonts w:ascii="Arial Narrow" w:hAnsi="Arial Narrow"/>
          <w:kern w:val="22"/>
          <w:sz w:val="22"/>
          <w:szCs w:val="22"/>
        </w:rPr>
      </w:pPr>
      <w:r w:rsidRPr="00722804">
        <w:rPr>
          <w:rFonts w:ascii="Arial Narrow" w:hAnsi="Arial Narrow"/>
          <w:kern w:val="22"/>
          <w:sz w:val="22"/>
          <w:szCs w:val="22"/>
        </w:rPr>
        <w:t>Obiekt</w:t>
      </w:r>
      <w:r w:rsidR="00376C63">
        <w:rPr>
          <w:rFonts w:ascii="Arial Narrow" w:hAnsi="Arial Narrow"/>
          <w:kern w:val="22"/>
          <w:sz w:val="22"/>
          <w:szCs w:val="22"/>
        </w:rPr>
        <w:t>, którym dysponujemy</w:t>
      </w:r>
      <w:r w:rsidRPr="00722804">
        <w:rPr>
          <w:rFonts w:ascii="Arial Narrow" w:hAnsi="Arial Narrow"/>
          <w:kern w:val="22"/>
          <w:sz w:val="22"/>
          <w:szCs w:val="22"/>
        </w:rPr>
        <w:t xml:space="preserve"> zlokalizowany jest (</w:t>
      </w:r>
      <w:r w:rsidRPr="00722804">
        <w:rPr>
          <w:rFonts w:ascii="Arial Narrow" w:hAnsi="Arial Narrow"/>
          <w:b/>
          <w:kern w:val="22"/>
          <w:sz w:val="22"/>
          <w:szCs w:val="22"/>
        </w:rPr>
        <w:t>dokładny adres</w:t>
      </w:r>
      <w:r w:rsidRPr="00722804">
        <w:rPr>
          <w:rFonts w:ascii="Arial Narrow" w:hAnsi="Arial Narrow"/>
          <w:kern w:val="22"/>
          <w:sz w:val="22"/>
          <w:szCs w:val="22"/>
        </w:rPr>
        <w:t>)……………</w:t>
      </w:r>
      <w:r w:rsidR="00D16523">
        <w:rPr>
          <w:rFonts w:ascii="Arial Narrow" w:hAnsi="Arial Narrow"/>
          <w:kern w:val="22"/>
          <w:sz w:val="22"/>
          <w:szCs w:val="22"/>
        </w:rPr>
        <w:t>………………</w:t>
      </w:r>
      <w:r w:rsidRPr="00722804">
        <w:rPr>
          <w:rFonts w:ascii="Arial Narrow" w:hAnsi="Arial Narrow"/>
          <w:kern w:val="22"/>
          <w:sz w:val="22"/>
          <w:szCs w:val="22"/>
        </w:rPr>
        <w:t>…………</w:t>
      </w:r>
      <w:r w:rsidR="00773F35" w:rsidRPr="00722804">
        <w:rPr>
          <w:rFonts w:ascii="Arial Narrow" w:hAnsi="Arial Narrow"/>
          <w:kern w:val="22"/>
          <w:sz w:val="22"/>
          <w:szCs w:val="22"/>
        </w:rPr>
        <w:t xml:space="preserve"> </w:t>
      </w:r>
      <w:r w:rsidR="00376C63">
        <w:rPr>
          <w:rFonts w:ascii="Arial Narrow" w:hAnsi="Arial Narrow"/>
          <w:kern w:val="22"/>
          <w:sz w:val="22"/>
          <w:szCs w:val="22"/>
        </w:rPr>
        <w:t>………………………………………………………………………………………………………………………………</w:t>
      </w:r>
    </w:p>
    <w:p w14:paraId="48091423" w14:textId="3713DC61" w:rsidR="0003163F" w:rsidRDefault="00E91949" w:rsidP="002A3344">
      <w:pPr>
        <w:jc w:val="both"/>
        <w:rPr>
          <w:rFonts w:ascii="Arial Narrow" w:hAnsi="Arial Narrow"/>
          <w:kern w:val="22"/>
          <w:sz w:val="22"/>
          <w:szCs w:val="22"/>
        </w:rPr>
      </w:pPr>
      <w:r>
        <w:rPr>
          <w:rFonts w:ascii="Arial Narrow" w:hAnsi="Arial Narrow"/>
          <w:kern w:val="22"/>
          <w:sz w:val="22"/>
          <w:szCs w:val="22"/>
        </w:rPr>
        <w:t>Od</w:t>
      </w:r>
      <w:r w:rsidR="004E1061">
        <w:rPr>
          <w:rFonts w:ascii="Arial Narrow" w:hAnsi="Arial Narrow"/>
          <w:kern w:val="22"/>
          <w:sz w:val="22"/>
          <w:szCs w:val="22"/>
        </w:rPr>
        <w:t>l</w:t>
      </w:r>
      <w:r>
        <w:rPr>
          <w:rFonts w:ascii="Arial Narrow" w:hAnsi="Arial Narrow"/>
          <w:kern w:val="22"/>
          <w:sz w:val="22"/>
          <w:szCs w:val="22"/>
        </w:rPr>
        <w:t xml:space="preserve">egłość obiektu </w:t>
      </w:r>
      <w:r w:rsidR="00FF3D43">
        <w:rPr>
          <w:rFonts w:ascii="Arial Narrow" w:hAnsi="Arial Narrow"/>
          <w:kern w:val="22"/>
          <w:sz w:val="22"/>
          <w:szCs w:val="22"/>
        </w:rPr>
        <w:t xml:space="preserve">liczona </w:t>
      </w:r>
      <w:r>
        <w:rPr>
          <w:rFonts w:ascii="Arial Narrow" w:hAnsi="Arial Narrow"/>
          <w:kern w:val="22"/>
          <w:sz w:val="22"/>
          <w:szCs w:val="22"/>
        </w:rPr>
        <w:t>w</w:t>
      </w:r>
      <w:r w:rsidR="004E1061">
        <w:rPr>
          <w:rFonts w:ascii="Arial Narrow" w:hAnsi="Arial Narrow"/>
          <w:kern w:val="22"/>
          <w:sz w:val="22"/>
          <w:szCs w:val="22"/>
        </w:rPr>
        <w:t xml:space="preserve"> km od budynku Dyrekcji Tatrzańskiego Parku Narodowego</w:t>
      </w:r>
      <w:r>
        <w:rPr>
          <w:rFonts w:ascii="Arial Narrow" w:hAnsi="Arial Narrow"/>
          <w:kern w:val="22"/>
          <w:sz w:val="22"/>
          <w:szCs w:val="22"/>
        </w:rPr>
        <w:t xml:space="preserve"> - </w:t>
      </w:r>
      <w:r w:rsidRPr="00E91949">
        <w:rPr>
          <w:rFonts w:ascii="Arial Narrow" w:hAnsi="Arial Narrow" w:cs="Arial"/>
          <w:color w:val="222222"/>
          <w:sz w:val="22"/>
          <w:szCs w:val="22"/>
          <w:shd w:val="clear" w:color="auto" w:fill="FFFFFF"/>
        </w:rPr>
        <w:t>Kuźnice 1, 34-500 Zakopane</w:t>
      </w:r>
      <w:r w:rsidR="004E1061">
        <w:rPr>
          <w:rFonts w:ascii="Arial Narrow" w:hAnsi="Arial Narrow"/>
          <w:kern w:val="22"/>
          <w:sz w:val="22"/>
          <w:szCs w:val="22"/>
        </w:rPr>
        <w:t xml:space="preserve"> …………….. (na podstawie mapy </w:t>
      </w:r>
      <w:r>
        <w:rPr>
          <w:rFonts w:ascii="Arial Narrow" w:hAnsi="Arial Narrow"/>
          <w:kern w:val="22"/>
          <w:sz w:val="22"/>
          <w:szCs w:val="22"/>
        </w:rPr>
        <w:t>google – opcja „dojazdu</w:t>
      </w:r>
      <w:r w:rsidR="00FF3D43">
        <w:rPr>
          <w:rFonts w:ascii="Arial Narrow" w:hAnsi="Arial Narrow"/>
          <w:kern w:val="22"/>
          <w:sz w:val="22"/>
          <w:szCs w:val="22"/>
        </w:rPr>
        <w:t xml:space="preserve"> samochodem”</w:t>
      </w:r>
      <w:r>
        <w:rPr>
          <w:rFonts w:ascii="Arial Narrow" w:hAnsi="Arial Narrow"/>
          <w:kern w:val="22"/>
          <w:sz w:val="22"/>
          <w:szCs w:val="22"/>
        </w:rPr>
        <w:t>)</w:t>
      </w:r>
      <w:r w:rsidR="00FF3D43">
        <w:rPr>
          <w:rFonts w:ascii="Arial Narrow" w:hAnsi="Arial Narrow"/>
          <w:kern w:val="22"/>
          <w:sz w:val="22"/>
          <w:szCs w:val="22"/>
        </w:rPr>
        <w:t>.</w:t>
      </w:r>
    </w:p>
    <w:p w14:paraId="1F565C55" w14:textId="77777777" w:rsidR="00D16523" w:rsidRPr="006B1BFA" w:rsidRDefault="00D16523" w:rsidP="002A3344">
      <w:pPr>
        <w:jc w:val="both"/>
        <w:rPr>
          <w:rFonts w:ascii="Arial Narrow" w:hAnsi="Arial Narrow"/>
          <w:kern w:val="22"/>
          <w:sz w:val="22"/>
          <w:szCs w:val="22"/>
        </w:rPr>
      </w:pPr>
    </w:p>
    <w:p w14:paraId="4F20E5A5" w14:textId="77777777" w:rsidR="00D16523" w:rsidRPr="00A21AD3" w:rsidRDefault="00D16523" w:rsidP="00D16523">
      <w:pPr>
        <w:tabs>
          <w:tab w:val="center" w:pos="4896"/>
          <w:tab w:val="right" w:pos="9072"/>
        </w:tabs>
        <w:suppressAutoHyphens/>
        <w:jc w:val="both"/>
        <w:rPr>
          <w:rFonts w:ascii="Arial Narrow" w:hAnsi="Arial Narrow"/>
          <w:bCs/>
          <w:sz w:val="22"/>
          <w:szCs w:val="22"/>
        </w:rPr>
      </w:pPr>
      <w:r>
        <w:rPr>
          <w:rFonts w:ascii="Arial Narrow" w:hAnsi="Arial Narrow"/>
          <w:sz w:val="22"/>
          <w:szCs w:val="22"/>
        </w:rPr>
        <w:t xml:space="preserve">Obiekt na wyłączność: </w:t>
      </w:r>
      <w:r w:rsidRPr="00DC4826">
        <w:rPr>
          <w:rFonts w:ascii="Arial Narrow" w:hAnsi="Arial Narrow"/>
          <w:sz w:val="28"/>
          <w:szCs w:val="22"/>
        </w:rPr>
        <w:t xml:space="preserve">TAK / NIE </w:t>
      </w:r>
      <w:r w:rsidRPr="00DC4826">
        <w:rPr>
          <w:rFonts w:ascii="Arial Narrow" w:hAnsi="Arial Narrow"/>
          <w:i/>
          <w:sz w:val="22"/>
          <w:szCs w:val="22"/>
        </w:rPr>
        <w:t>(właściwe zakreślić)</w:t>
      </w:r>
    </w:p>
    <w:p w14:paraId="3C16D0B2" w14:textId="77777777" w:rsidR="005536ED" w:rsidRDefault="005536ED" w:rsidP="002A3344">
      <w:pPr>
        <w:jc w:val="both"/>
        <w:rPr>
          <w:rFonts w:ascii="Arial Narrow" w:hAnsi="Arial Narrow"/>
          <w:i/>
          <w:sz w:val="22"/>
          <w:szCs w:val="22"/>
          <w:u w:val="single"/>
        </w:rPr>
      </w:pPr>
    </w:p>
    <w:p w14:paraId="525109C4" w14:textId="77777777" w:rsidR="002A3344" w:rsidRPr="00CD643F" w:rsidRDefault="002A3344" w:rsidP="00622FAD">
      <w:pPr>
        <w:pStyle w:val="Tekstpodstawowy"/>
        <w:numPr>
          <w:ilvl w:val="0"/>
          <w:numId w:val="12"/>
        </w:numPr>
        <w:jc w:val="both"/>
        <w:rPr>
          <w:rFonts w:ascii="Arial Narrow" w:hAnsi="Arial Narrow"/>
          <w:color w:val="000000"/>
          <w:sz w:val="22"/>
          <w:szCs w:val="22"/>
          <w:u w:val="none"/>
        </w:rPr>
      </w:pPr>
      <w:r w:rsidRPr="00A320C8">
        <w:rPr>
          <w:rFonts w:ascii="Arial Narrow" w:hAnsi="Arial Narrow"/>
          <w:bCs w:val="0"/>
          <w:color w:val="000000"/>
          <w:sz w:val="22"/>
          <w:szCs w:val="22"/>
          <w:u w:val="none"/>
        </w:rPr>
        <w:t>Jednocześnie oświadczamy, że:</w:t>
      </w:r>
    </w:p>
    <w:p w14:paraId="09F07A86" w14:textId="77777777" w:rsidR="00CD643F" w:rsidRPr="00A320C8" w:rsidRDefault="00CD643F" w:rsidP="00CD643F">
      <w:pPr>
        <w:pStyle w:val="Tekstpodstawowy"/>
        <w:ind w:left="360"/>
        <w:jc w:val="both"/>
        <w:rPr>
          <w:rFonts w:ascii="Arial Narrow" w:hAnsi="Arial Narrow"/>
          <w:color w:val="000000"/>
          <w:sz w:val="22"/>
          <w:szCs w:val="22"/>
          <w:u w:val="none"/>
        </w:rPr>
      </w:pPr>
    </w:p>
    <w:p w14:paraId="699923BE" w14:textId="77777777" w:rsidR="00CD643F" w:rsidRPr="00CD643F" w:rsidRDefault="00CD643F" w:rsidP="00622FAD">
      <w:pPr>
        <w:numPr>
          <w:ilvl w:val="0"/>
          <w:numId w:val="11"/>
        </w:numPr>
        <w:tabs>
          <w:tab w:val="left" w:pos="8081"/>
        </w:tabs>
        <w:suppressAutoHyphens/>
        <w:ind w:hanging="357"/>
        <w:jc w:val="both"/>
        <w:rPr>
          <w:rFonts w:ascii="Arial Narrow" w:hAnsi="Arial Narrow"/>
          <w:sz w:val="22"/>
          <w:szCs w:val="22"/>
        </w:rPr>
      </w:pPr>
      <w:r w:rsidRPr="00CD643F">
        <w:rPr>
          <w:rFonts w:ascii="Arial Narrow" w:hAnsi="Arial Narrow"/>
          <w:b/>
          <w:sz w:val="22"/>
          <w:szCs w:val="22"/>
        </w:rPr>
        <w:t>jesteśmy mikro / małym / średnim / dużym przedsiębiorcą* (</w:t>
      </w:r>
      <w:r w:rsidR="0003163F">
        <w:rPr>
          <w:rFonts w:ascii="Arial Narrow" w:hAnsi="Arial Narrow"/>
          <w:b/>
          <w:sz w:val="22"/>
          <w:szCs w:val="22"/>
        </w:rPr>
        <w:t>*</w:t>
      </w:r>
      <w:r w:rsidRPr="00CD643F">
        <w:rPr>
          <w:rFonts w:ascii="Arial Narrow" w:hAnsi="Arial Narrow"/>
          <w:b/>
          <w:sz w:val="22"/>
          <w:szCs w:val="22"/>
        </w:rPr>
        <w:t>niepotrzebne skreślić).</w:t>
      </w:r>
    </w:p>
    <w:p w14:paraId="36669049" w14:textId="77777777" w:rsidR="00F97177" w:rsidRDefault="00F97177" w:rsidP="00622FAD">
      <w:pPr>
        <w:numPr>
          <w:ilvl w:val="0"/>
          <w:numId w:val="11"/>
        </w:numPr>
        <w:tabs>
          <w:tab w:val="left" w:pos="8081"/>
        </w:tabs>
        <w:suppressAutoHyphens/>
        <w:ind w:hanging="357"/>
        <w:jc w:val="both"/>
        <w:rPr>
          <w:rFonts w:ascii="Arial Narrow" w:hAnsi="Arial Narrow"/>
          <w:sz w:val="22"/>
          <w:szCs w:val="22"/>
        </w:rPr>
      </w:pPr>
      <w:r>
        <w:rPr>
          <w:rFonts w:ascii="Arial Narrow" w:hAnsi="Arial Narrow"/>
          <w:sz w:val="22"/>
          <w:szCs w:val="22"/>
        </w:rPr>
        <w:t>z</w:t>
      </w:r>
      <w:r w:rsidRPr="00941828">
        <w:rPr>
          <w:rFonts w:ascii="Arial Narrow" w:hAnsi="Arial Narrow"/>
          <w:sz w:val="22"/>
          <w:szCs w:val="22"/>
        </w:rPr>
        <w:t xml:space="preserve">apoznaliśmy się z wymogami zawartymi w </w:t>
      </w:r>
      <w:r w:rsidR="00307246">
        <w:rPr>
          <w:rFonts w:ascii="Arial Narrow" w:hAnsi="Arial Narrow"/>
          <w:sz w:val="22"/>
          <w:szCs w:val="22"/>
        </w:rPr>
        <w:t>Ogłoszeniu</w:t>
      </w:r>
      <w:r w:rsidRPr="00941828">
        <w:rPr>
          <w:rFonts w:ascii="Arial Narrow" w:hAnsi="Arial Narrow"/>
          <w:sz w:val="22"/>
          <w:szCs w:val="22"/>
        </w:rPr>
        <w:t xml:space="preserve"> i </w:t>
      </w:r>
      <w:r>
        <w:rPr>
          <w:rFonts w:ascii="Arial Narrow" w:hAnsi="Arial Narrow"/>
          <w:sz w:val="22"/>
          <w:szCs w:val="22"/>
        </w:rPr>
        <w:t>je akceptujemy;</w:t>
      </w:r>
    </w:p>
    <w:p w14:paraId="17BA1857" w14:textId="77777777" w:rsidR="001741E0" w:rsidRDefault="001741E0" w:rsidP="00622FAD">
      <w:pPr>
        <w:numPr>
          <w:ilvl w:val="0"/>
          <w:numId w:val="11"/>
        </w:numPr>
        <w:tabs>
          <w:tab w:val="left" w:pos="8081"/>
        </w:tabs>
        <w:suppressAutoHyphens/>
        <w:ind w:hanging="357"/>
        <w:jc w:val="both"/>
        <w:rPr>
          <w:rFonts w:ascii="Arial Narrow" w:hAnsi="Arial Narrow"/>
          <w:sz w:val="22"/>
          <w:szCs w:val="22"/>
        </w:rPr>
      </w:pPr>
      <w:r>
        <w:rPr>
          <w:rFonts w:ascii="Arial Narrow" w:hAnsi="Arial Narrow"/>
          <w:sz w:val="22"/>
          <w:szCs w:val="22"/>
        </w:rPr>
        <w:t>spełniamy warunki udziału w postępowaniu;</w:t>
      </w:r>
    </w:p>
    <w:p w14:paraId="59447096" w14:textId="77777777" w:rsidR="00F97177" w:rsidRPr="0003163F" w:rsidRDefault="00F97177" w:rsidP="00622FAD">
      <w:pPr>
        <w:numPr>
          <w:ilvl w:val="0"/>
          <w:numId w:val="11"/>
        </w:numPr>
        <w:tabs>
          <w:tab w:val="left" w:pos="8081"/>
        </w:tabs>
        <w:suppressAutoHyphens/>
        <w:ind w:hanging="357"/>
        <w:jc w:val="both"/>
        <w:rPr>
          <w:rFonts w:ascii="Arial Narrow" w:hAnsi="Arial Narrow"/>
          <w:sz w:val="22"/>
          <w:szCs w:val="22"/>
        </w:rPr>
      </w:pPr>
      <w:r w:rsidRPr="0003163F">
        <w:rPr>
          <w:rFonts w:ascii="Arial Narrow" w:hAnsi="Arial Narrow"/>
          <w:sz w:val="22"/>
          <w:szCs w:val="22"/>
        </w:rPr>
        <w:lastRenderedPageBreak/>
        <w:t xml:space="preserve">obiekt wskazany przez nas w formularzu ofertowym oraz usługi które będą w nim świadczone spełniają wszystkie wymagania określone w załączniku nr 2 do </w:t>
      </w:r>
      <w:r w:rsidR="00307246" w:rsidRPr="0003163F">
        <w:rPr>
          <w:rFonts w:ascii="Arial Narrow" w:hAnsi="Arial Narrow"/>
          <w:sz w:val="22"/>
          <w:szCs w:val="22"/>
        </w:rPr>
        <w:t>Ogłoszenia</w:t>
      </w:r>
      <w:r w:rsidRPr="0003163F">
        <w:rPr>
          <w:rFonts w:ascii="Arial Narrow" w:hAnsi="Arial Narrow"/>
          <w:sz w:val="22"/>
          <w:szCs w:val="22"/>
        </w:rPr>
        <w:t>;</w:t>
      </w:r>
    </w:p>
    <w:p w14:paraId="31A00010" w14:textId="77777777" w:rsidR="00F97177" w:rsidRDefault="00F97177" w:rsidP="00622FAD">
      <w:pPr>
        <w:numPr>
          <w:ilvl w:val="0"/>
          <w:numId w:val="11"/>
        </w:numPr>
        <w:tabs>
          <w:tab w:val="left" w:pos="8081"/>
        </w:tabs>
        <w:suppressAutoHyphens/>
        <w:ind w:hanging="357"/>
        <w:jc w:val="both"/>
        <w:rPr>
          <w:rFonts w:ascii="Arial Narrow" w:hAnsi="Arial Narrow"/>
          <w:sz w:val="22"/>
          <w:szCs w:val="22"/>
        </w:rPr>
      </w:pPr>
      <w:r>
        <w:rPr>
          <w:rFonts w:ascii="Arial Narrow" w:hAnsi="Arial Narrow"/>
          <w:sz w:val="22"/>
          <w:szCs w:val="22"/>
        </w:rPr>
        <w:t>z</w:t>
      </w:r>
      <w:r w:rsidRPr="00941828">
        <w:rPr>
          <w:rFonts w:ascii="Arial Narrow" w:hAnsi="Arial Narrow"/>
          <w:sz w:val="22"/>
          <w:szCs w:val="22"/>
        </w:rPr>
        <w:t>dobyliśmy wszystkie niezbędne informacje konieczne do rzetelnego skalkulowania naszej ofert</w:t>
      </w:r>
      <w:r w:rsidR="00F448F3">
        <w:rPr>
          <w:rFonts w:ascii="Arial Narrow" w:hAnsi="Arial Narrow"/>
          <w:sz w:val="22"/>
          <w:szCs w:val="22"/>
        </w:rPr>
        <w:t>y</w:t>
      </w:r>
      <w:r>
        <w:rPr>
          <w:rFonts w:ascii="Arial Narrow" w:hAnsi="Arial Narrow"/>
          <w:sz w:val="22"/>
          <w:szCs w:val="22"/>
        </w:rPr>
        <w:t>;</w:t>
      </w:r>
    </w:p>
    <w:p w14:paraId="622F29EC" w14:textId="77777777" w:rsidR="002A3344" w:rsidRPr="00941828" w:rsidRDefault="00F97177" w:rsidP="00622FAD">
      <w:pPr>
        <w:numPr>
          <w:ilvl w:val="0"/>
          <w:numId w:val="11"/>
        </w:numPr>
        <w:tabs>
          <w:tab w:val="left" w:pos="8081"/>
        </w:tabs>
        <w:suppressAutoHyphens/>
        <w:ind w:hanging="357"/>
        <w:jc w:val="both"/>
        <w:rPr>
          <w:rFonts w:ascii="Arial Narrow" w:hAnsi="Arial Narrow"/>
          <w:sz w:val="22"/>
          <w:szCs w:val="22"/>
        </w:rPr>
      </w:pPr>
      <w:r>
        <w:rPr>
          <w:rFonts w:ascii="Arial Narrow" w:hAnsi="Arial Narrow"/>
          <w:sz w:val="22"/>
          <w:szCs w:val="22"/>
        </w:rPr>
        <w:t>of</w:t>
      </w:r>
      <w:r w:rsidR="002A3344" w:rsidRPr="00941828">
        <w:rPr>
          <w:rFonts w:ascii="Arial Narrow" w:hAnsi="Arial Narrow"/>
          <w:sz w:val="22"/>
          <w:szCs w:val="22"/>
        </w:rPr>
        <w:t xml:space="preserve">erujemy </w:t>
      </w:r>
      <w:r w:rsidR="002A3344">
        <w:rPr>
          <w:rFonts w:ascii="Arial Narrow" w:hAnsi="Arial Narrow"/>
          <w:sz w:val="22"/>
          <w:szCs w:val="22"/>
        </w:rPr>
        <w:t>realizację</w:t>
      </w:r>
      <w:r w:rsidR="002A3344" w:rsidRPr="00941828">
        <w:rPr>
          <w:rFonts w:ascii="Arial Narrow" w:hAnsi="Arial Narrow"/>
          <w:sz w:val="22"/>
          <w:szCs w:val="22"/>
        </w:rPr>
        <w:t xml:space="preserve"> przedmiotu zamówienia w terminie</w:t>
      </w:r>
      <w:r>
        <w:rPr>
          <w:rFonts w:ascii="Arial Narrow" w:hAnsi="Arial Narrow"/>
          <w:sz w:val="22"/>
          <w:szCs w:val="22"/>
        </w:rPr>
        <w:t xml:space="preserve"> wymaganym przez Zamawiającego;</w:t>
      </w:r>
    </w:p>
    <w:p w14:paraId="466820D8" w14:textId="77777777" w:rsidR="00F97177" w:rsidRDefault="00F97177" w:rsidP="00622FAD">
      <w:pPr>
        <w:numPr>
          <w:ilvl w:val="0"/>
          <w:numId w:val="11"/>
        </w:numPr>
        <w:ind w:hanging="357"/>
        <w:jc w:val="both"/>
        <w:rPr>
          <w:rFonts w:ascii="Arial Narrow" w:hAnsi="Arial Narrow"/>
          <w:sz w:val="22"/>
          <w:szCs w:val="22"/>
        </w:rPr>
      </w:pPr>
      <w:r>
        <w:rPr>
          <w:rFonts w:ascii="Arial Narrow" w:hAnsi="Arial Narrow"/>
          <w:sz w:val="22"/>
          <w:szCs w:val="22"/>
        </w:rPr>
        <w:t>u</w:t>
      </w:r>
      <w:r w:rsidRPr="00941828">
        <w:rPr>
          <w:rFonts w:ascii="Arial Narrow" w:hAnsi="Arial Narrow"/>
          <w:sz w:val="22"/>
          <w:szCs w:val="22"/>
        </w:rPr>
        <w:t xml:space="preserve">ważamy się za związanych niniejszą ofertą przez okres wskazany w </w:t>
      </w:r>
      <w:r w:rsidR="00DC370D">
        <w:rPr>
          <w:rFonts w:ascii="Arial Narrow" w:hAnsi="Arial Narrow"/>
          <w:sz w:val="22"/>
          <w:szCs w:val="22"/>
        </w:rPr>
        <w:t>ogłoszeniu o zamówieniu</w:t>
      </w:r>
      <w:r w:rsidRPr="00941828">
        <w:rPr>
          <w:rFonts w:ascii="Arial Narrow" w:hAnsi="Arial Narrow"/>
          <w:sz w:val="22"/>
          <w:szCs w:val="22"/>
        </w:rPr>
        <w:t xml:space="preserve">, tj. </w:t>
      </w:r>
      <w:r>
        <w:rPr>
          <w:rFonts w:ascii="Arial Narrow" w:hAnsi="Arial Narrow"/>
          <w:sz w:val="22"/>
          <w:szCs w:val="22"/>
        </w:rPr>
        <w:t>3</w:t>
      </w:r>
      <w:r w:rsidRPr="00941828">
        <w:rPr>
          <w:rFonts w:ascii="Arial Narrow" w:hAnsi="Arial Narrow"/>
          <w:sz w:val="22"/>
          <w:szCs w:val="22"/>
        </w:rPr>
        <w:t>0 dni od upływu ostatecznego terminu składania ofert</w:t>
      </w:r>
      <w:r>
        <w:rPr>
          <w:rFonts w:ascii="Arial Narrow" w:hAnsi="Arial Narrow"/>
          <w:sz w:val="22"/>
          <w:szCs w:val="22"/>
        </w:rPr>
        <w:t>;</w:t>
      </w:r>
    </w:p>
    <w:p w14:paraId="23C0DDB4" w14:textId="77777777" w:rsidR="002A3344" w:rsidRPr="00941828" w:rsidRDefault="00F97177" w:rsidP="00622FAD">
      <w:pPr>
        <w:numPr>
          <w:ilvl w:val="0"/>
          <w:numId w:val="11"/>
        </w:numPr>
        <w:ind w:hanging="357"/>
        <w:jc w:val="both"/>
        <w:rPr>
          <w:rFonts w:ascii="Arial Narrow" w:hAnsi="Arial Narrow"/>
          <w:sz w:val="22"/>
          <w:szCs w:val="22"/>
        </w:rPr>
      </w:pPr>
      <w:r>
        <w:rPr>
          <w:rFonts w:ascii="Arial Narrow" w:hAnsi="Arial Narrow"/>
          <w:sz w:val="22"/>
          <w:szCs w:val="22"/>
        </w:rPr>
        <w:t>c</w:t>
      </w:r>
      <w:r w:rsidR="002A3344" w:rsidRPr="00941828">
        <w:rPr>
          <w:rFonts w:ascii="Arial Narrow" w:hAnsi="Arial Narrow"/>
          <w:sz w:val="22"/>
          <w:szCs w:val="22"/>
        </w:rPr>
        <w:t>ena oferty uwzględnia wszystkie należne nam elementy wynagrodzenia wynikające z tytułu przygotowania, realizacji i ro</w:t>
      </w:r>
      <w:r>
        <w:rPr>
          <w:rFonts w:ascii="Arial Narrow" w:hAnsi="Arial Narrow"/>
          <w:sz w:val="22"/>
          <w:szCs w:val="22"/>
        </w:rPr>
        <w:t>zliczenia przedmiotu zamówienia;</w:t>
      </w:r>
    </w:p>
    <w:p w14:paraId="3906170F" w14:textId="77777777" w:rsidR="002A3344" w:rsidRDefault="00F97177" w:rsidP="00622FAD">
      <w:pPr>
        <w:numPr>
          <w:ilvl w:val="0"/>
          <w:numId w:val="11"/>
        </w:numPr>
        <w:ind w:hanging="357"/>
        <w:jc w:val="both"/>
        <w:rPr>
          <w:rFonts w:ascii="Arial Narrow" w:hAnsi="Arial Narrow"/>
          <w:sz w:val="22"/>
          <w:szCs w:val="22"/>
        </w:rPr>
      </w:pPr>
      <w:r>
        <w:rPr>
          <w:rFonts w:ascii="Arial Narrow" w:hAnsi="Arial Narrow"/>
          <w:sz w:val="22"/>
          <w:szCs w:val="22"/>
        </w:rPr>
        <w:t>ak</w:t>
      </w:r>
      <w:r w:rsidR="002A3344" w:rsidRPr="00941828">
        <w:rPr>
          <w:rFonts w:ascii="Arial Narrow" w:hAnsi="Arial Narrow"/>
          <w:sz w:val="22"/>
          <w:szCs w:val="22"/>
        </w:rPr>
        <w:t xml:space="preserve">ceptujemy projekt umowy załączony do </w:t>
      </w:r>
      <w:r w:rsidR="00307246">
        <w:rPr>
          <w:rFonts w:ascii="Arial Narrow" w:hAnsi="Arial Narrow"/>
          <w:sz w:val="22"/>
          <w:szCs w:val="22"/>
        </w:rPr>
        <w:t>Ogłoszenia</w:t>
      </w:r>
      <w:r w:rsidR="002A3344" w:rsidRPr="00941828">
        <w:rPr>
          <w:rFonts w:ascii="Arial Narrow" w:hAnsi="Arial Narrow"/>
          <w:sz w:val="22"/>
          <w:szCs w:val="22"/>
        </w:rPr>
        <w:t xml:space="preserve"> i zobowiązujemy się do zawarcia umowy z tak określonymi warunkami w miejscu i termini</w:t>
      </w:r>
      <w:r>
        <w:rPr>
          <w:rFonts w:ascii="Arial Narrow" w:hAnsi="Arial Narrow"/>
          <w:sz w:val="22"/>
          <w:szCs w:val="22"/>
        </w:rPr>
        <w:t>e wskazanym przez Zamawiającego;</w:t>
      </w:r>
    </w:p>
    <w:p w14:paraId="6AB56480" w14:textId="690E90B6" w:rsidR="00376C63" w:rsidRPr="00376C63" w:rsidRDefault="00376C63" w:rsidP="00622FAD">
      <w:pPr>
        <w:numPr>
          <w:ilvl w:val="0"/>
          <w:numId w:val="11"/>
        </w:numPr>
        <w:ind w:hanging="357"/>
        <w:jc w:val="both"/>
        <w:rPr>
          <w:rFonts w:ascii="Arial Narrow" w:hAnsi="Arial Narrow"/>
          <w:sz w:val="22"/>
          <w:szCs w:val="22"/>
        </w:rPr>
      </w:pPr>
      <w:r>
        <w:rPr>
          <w:rFonts w:ascii="Arial Narrow" w:hAnsi="Arial Narrow" w:cs="Arial"/>
          <w:sz w:val="22"/>
          <w:szCs w:val="22"/>
        </w:rPr>
        <w:t>o</w:t>
      </w:r>
      <w:r w:rsidRPr="00376C63">
        <w:rPr>
          <w:rFonts w:ascii="Arial Narrow" w:hAnsi="Arial Narrow" w:cs="Arial"/>
          <w:sz w:val="22"/>
          <w:szCs w:val="22"/>
        </w:rPr>
        <w:t>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Fonts w:ascii="Arial Narrow" w:hAnsi="Arial Narrow" w:cs="Arial"/>
          <w:sz w:val="22"/>
          <w:szCs w:val="22"/>
        </w:rPr>
        <w:t>;</w:t>
      </w:r>
    </w:p>
    <w:p w14:paraId="39AF7E08" w14:textId="77777777" w:rsidR="002A3344" w:rsidRPr="00941828" w:rsidRDefault="00F97177" w:rsidP="00622FAD">
      <w:pPr>
        <w:numPr>
          <w:ilvl w:val="0"/>
          <w:numId w:val="11"/>
        </w:numPr>
        <w:jc w:val="both"/>
        <w:rPr>
          <w:rFonts w:ascii="Arial Narrow" w:hAnsi="Arial Narrow"/>
          <w:sz w:val="22"/>
          <w:szCs w:val="22"/>
        </w:rPr>
      </w:pPr>
      <w:r>
        <w:rPr>
          <w:rFonts w:ascii="Arial Narrow" w:hAnsi="Arial Narrow"/>
          <w:sz w:val="22"/>
        </w:rPr>
        <w:t>d</w:t>
      </w:r>
      <w:r w:rsidR="002A3344" w:rsidRPr="00941828">
        <w:rPr>
          <w:rFonts w:ascii="Arial Narrow" w:hAnsi="Arial Narrow"/>
          <w:sz w:val="22"/>
        </w:rPr>
        <w:t xml:space="preserve">o kontaktów z Zamawiającym w zakresie związanym z niniejszym zamówieniem upoważniamy następujące osoby: </w:t>
      </w:r>
    </w:p>
    <w:p w14:paraId="1C82BBBF" w14:textId="77777777" w:rsidR="00043217" w:rsidRDefault="00043217" w:rsidP="002A3344">
      <w:pPr>
        <w:pStyle w:val="WW-Tekstpodstawowy2"/>
        <w:spacing w:line="240" w:lineRule="auto"/>
        <w:ind w:left="720"/>
        <w:jc w:val="both"/>
        <w:rPr>
          <w:rFonts w:ascii="Arial Narrow" w:hAnsi="Arial Narrow"/>
          <w:color w:val="000000"/>
          <w:sz w:val="22"/>
        </w:rPr>
      </w:pPr>
    </w:p>
    <w:p w14:paraId="5E6942C3" w14:textId="77777777" w:rsidR="002A3344" w:rsidRPr="00941828" w:rsidRDefault="002A3344" w:rsidP="002A3344">
      <w:pPr>
        <w:pStyle w:val="WW-Tekstpodstawowy2"/>
        <w:spacing w:line="240" w:lineRule="auto"/>
        <w:ind w:left="720"/>
        <w:jc w:val="both"/>
        <w:rPr>
          <w:rFonts w:ascii="Arial Narrow" w:hAnsi="Arial Narrow"/>
          <w:color w:val="000000"/>
          <w:sz w:val="22"/>
        </w:rPr>
      </w:pPr>
      <w:r w:rsidRPr="00941828">
        <w:rPr>
          <w:rFonts w:ascii="Arial Narrow" w:hAnsi="Arial Narrow"/>
          <w:color w:val="000000"/>
          <w:sz w:val="22"/>
        </w:rPr>
        <w:t>............................................................................................ tel. ............................................</w:t>
      </w:r>
    </w:p>
    <w:p w14:paraId="07330B69" w14:textId="77777777" w:rsidR="002A3344" w:rsidRPr="00941828" w:rsidRDefault="002A3344" w:rsidP="002A3344">
      <w:pPr>
        <w:pStyle w:val="WW-Tekstpodstawowy2"/>
        <w:spacing w:line="240" w:lineRule="auto"/>
        <w:ind w:left="720"/>
        <w:jc w:val="both"/>
        <w:rPr>
          <w:rFonts w:ascii="Arial Narrow" w:hAnsi="Arial Narrow"/>
          <w:color w:val="000000"/>
          <w:sz w:val="22"/>
        </w:rPr>
      </w:pPr>
    </w:p>
    <w:p w14:paraId="4C496315" w14:textId="77777777" w:rsidR="002A3344" w:rsidRPr="00941828" w:rsidRDefault="002A3344" w:rsidP="002A3344">
      <w:pPr>
        <w:ind w:left="720"/>
        <w:jc w:val="both"/>
        <w:rPr>
          <w:rFonts w:ascii="Arial Narrow" w:hAnsi="Arial Narrow"/>
          <w:sz w:val="22"/>
        </w:rPr>
      </w:pPr>
      <w:r w:rsidRPr="00941828">
        <w:rPr>
          <w:rFonts w:ascii="Arial Narrow" w:hAnsi="Arial Narrow"/>
          <w:sz w:val="22"/>
        </w:rPr>
        <w:t>............................................................................................ tel. ………………………………</w:t>
      </w:r>
    </w:p>
    <w:p w14:paraId="366AEF5A" w14:textId="77777777" w:rsidR="002A3344" w:rsidRDefault="002A3344" w:rsidP="002A3344">
      <w:pPr>
        <w:ind w:left="720"/>
        <w:jc w:val="both"/>
        <w:rPr>
          <w:rFonts w:ascii="Arial Narrow" w:hAnsi="Arial Narrow"/>
          <w:sz w:val="22"/>
        </w:rPr>
      </w:pPr>
    </w:p>
    <w:p w14:paraId="3F6D178D" w14:textId="77777777" w:rsidR="002A3344" w:rsidRDefault="002A3344" w:rsidP="002A3344">
      <w:pPr>
        <w:ind w:left="360"/>
        <w:jc w:val="both"/>
        <w:rPr>
          <w:rFonts w:ascii="Arial Narrow" w:hAnsi="Arial Narrow"/>
          <w:sz w:val="22"/>
        </w:rPr>
      </w:pPr>
    </w:p>
    <w:p w14:paraId="572D5D7A" w14:textId="77777777" w:rsidR="002A3344" w:rsidRPr="00941828" w:rsidRDefault="002A3344" w:rsidP="00622FAD">
      <w:pPr>
        <w:numPr>
          <w:ilvl w:val="0"/>
          <w:numId w:val="11"/>
        </w:numPr>
        <w:tabs>
          <w:tab w:val="clear" w:pos="720"/>
          <w:tab w:val="num" w:pos="360"/>
        </w:tabs>
        <w:ind w:left="360" w:firstLine="0"/>
        <w:jc w:val="both"/>
        <w:rPr>
          <w:rFonts w:ascii="Arial Narrow" w:hAnsi="Arial Narrow"/>
          <w:sz w:val="22"/>
        </w:rPr>
      </w:pPr>
      <w:r w:rsidRPr="00941828">
        <w:rPr>
          <w:rFonts w:ascii="Arial Narrow" w:hAnsi="Arial Narrow"/>
          <w:sz w:val="22"/>
        </w:rPr>
        <w:t>Integralną część złożonej oferty stanowią następujące dokumenty:</w:t>
      </w:r>
    </w:p>
    <w:p w14:paraId="026808AF" w14:textId="77777777" w:rsidR="002A3344" w:rsidRPr="00941828" w:rsidRDefault="002A3344" w:rsidP="00622FAD">
      <w:pPr>
        <w:numPr>
          <w:ilvl w:val="1"/>
          <w:numId w:val="11"/>
        </w:numPr>
        <w:tabs>
          <w:tab w:val="clear" w:pos="1080"/>
          <w:tab w:val="num" w:pos="360"/>
          <w:tab w:val="num" w:pos="720"/>
        </w:tabs>
        <w:ind w:left="720" w:firstLine="0"/>
        <w:jc w:val="both"/>
        <w:rPr>
          <w:rFonts w:ascii="Arial Narrow" w:hAnsi="Arial Narrow"/>
          <w:sz w:val="22"/>
        </w:rPr>
      </w:pPr>
      <w:r w:rsidRPr="00941828">
        <w:rPr>
          <w:rFonts w:ascii="Arial Narrow" w:hAnsi="Arial Narrow"/>
          <w:sz w:val="22"/>
        </w:rPr>
        <w:t>………………………………………………………..</w:t>
      </w:r>
    </w:p>
    <w:p w14:paraId="6C21E29C" w14:textId="77777777" w:rsidR="002A3344" w:rsidRPr="00941828" w:rsidRDefault="002A3344" w:rsidP="00622FAD">
      <w:pPr>
        <w:numPr>
          <w:ilvl w:val="1"/>
          <w:numId w:val="11"/>
        </w:numPr>
        <w:tabs>
          <w:tab w:val="clear" w:pos="1080"/>
          <w:tab w:val="num" w:pos="360"/>
          <w:tab w:val="num" w:pos="720"/>
        </w:tabs>
        <w:ind w:left="720" w:firstLine="0"/>
        <w:jc w:val="both"/>
        <w:rPr>
          <w:rFonts w:ascii="Arial Narrow" w:hAnsi="Arial Narrow"/>
          <w:sz w:val="22"/>
        </w:rPr>
      </w:pPr>
      <w:r w:rsidRPr="00941828">
        <w:rPr>
          <w:rFonts w:ascii="Arial Narrow" w:hAnsi="Arial Narrow"/>
          <w:sz w:val="22"/>
        </w:rPr>
        <w:t>………………………………………………………..</w:t>
      </w:r>
    </w:p>
    <w:p w14:paraId="6AFF6DFD" w14:textId="77777777" w:rsidR="002A3344" w:rsidRPr="00941828" w:rsidRDefault="002A3344" w:rsidP="002A3344">
      <w:pPr>
        <w:jc w:val="both"/>
        <w:rPr>
          <w:rFonts w:ascii="Arial Narrow" w:hAnsi="Arial Narrow"/>
          <w:sz w:val="22"/>
        </w:rPr>
      </w:pPr>
    </w:p>
    <w:p w14:paraId="642B624B" w14:textId="77777777" w:rsidR="002A3344" w:rsidRDefault="00BA1DC6" w:rsidP="002A3344">
      <w:pPr>
        <w:jc w:val="both"/>
        <w:rPr>
          <w:rFonts w:ascii="Arial Narrow" w:hAnsi="Arial Narrow"/>
          <w:sz w:val="22"/>
        </w:rPr>
      </w:pPr>
      <w:r>
        <w:rPr>
          <w:rFonts w:ascii="Arial Narrow" w:hAnsi="Arial Narrow"/>
          <w:sz w:val="22"/>
        </w:rPr>
        <w:br/>
      </w:r>
    </w:p>
    <w:p w14:paraId="6F66B9ED" w14:textId="77777777" w:rsidR="00BA1DC6" w:rsidRDefault="00BA1DC6" w:rsidP="002A3344">
      <w:pPr>
        <w:jc w:val="both"/>
        <w:rPr>
          <w:rFonts w:ascii="Arial Narrow" w:hAnsi="Arial Narrow"/>
          <w:sz w:val="22"/>
        </w:rPr>
      </w:pPr>
    </w:p>
    <w:p w14:paraId="6AE23B41" w14:textId="77777777" w:rsidR="00886705" w:rsidRDefault="00886705" w:rsidP="002A3344">
      <w:pPr>
        <w:jc w:val="both"/>
        <w:rPr>
          <w:rFonts w:ascii="Arial Narrow" w:hAnsi="Arial Narrow"/>
          <w:sz w:val="22"/>
        </w:rPr>
      </w:pPr>
    </w:p>
    <w:p w14:paraId="04080E8C" w14:textId="77777777" w:rsidR="00886705" w:rsidRDefault="00886705" w:rsidP="002A3344">
      <w:pPr>
        <w:jc w:val="both"/>
        <w:rPr>
          <w:rFonts w:ascii="Arial Narrow" w:hAnsi="Arial Narrow"/>
          <w:sz w:val="22"/>
        </w:rPr>
      </w:pPr>
    </w:p>
    <w:p w14:paraId="4422D3EC" w14:textId="77777777" w:rsidR="00886705" w:rsidRPr="00941828" w:rsidRDefault="00886705" w:rsidP="002A3344">
      <w:pPr>
        <w:jc w:val="both"/>
        <w:rPr>
          <w:rFonts w:ascii="Arial Narrow" w:hAnsi="Arial Narrow"/>
          <w:sz w:val="22"/>
        </w:rPr>
      </w:pPr>
    </w:p>
    <w:p w14:paraId="52F79B67" w14:textId="77777777" w:rsidR="002A3344" w:rsidRPr="00941828" w:rsidRDefault="002A3344" w:rsidP="002A3344">
      <w:pPr>
        <w:jc w:val="both"/>
        <w:rPr>
          <w:rFonts w:ascii="Arial Narrow" w:hAnsi="Arial Narrow"/>
          <w:sz w:val="20"/>
        </w:rPr>
      </w:pPr>
      <w:r w:rsidRPr="00941828">
        <w:rPr>
          <w:rFonts w:ascii="Arial Narrow" w:hAnsi="Arial Narrow"/>
          <w:sz w:val="20"/>
        </w:rPr>
        <w:t>……….……………………………</w:t>
      </w:r>
    </w:p>
    <w:p w14:paraId="0011A440" w14:textId="77777777" w:rsidR="002A3344" w:rsidRDefault="002A3344" w:rsidP="002A3344">
      <w:pPr>
        <w:jc w:val="both"/>
        <w:rPr>
          <w:rFonts w:ascii="Arial Narrow" w:hAnsi="Arial Narrow"/>
          <w:i/>
          <w:sz w:val="20"/>
        </w:rPr>
      </w:pPr>
      <w:r w:rsidRPr="00941828">
        <w:rPr>
          <w:rFonts w:ascii="Arial Narrow" w:hAnsi="Arial Narrow"/>
          <w:i/>
          <w:sz w:val="20"/>
        </w:rPr>
        <w:t>Miejscowość i data</w:t>
      </w:r>
      <w:r w:rsidRPr="00941828">
        <w:rPr>
          <w:rFonts w:ascii="Arial Narrow" w:hAnsi="Arial Narrow"/>
          <w:i/>
          <w:sz w:val="20"/>
        </w:rPr>
        <w:tab/>
      </w:r>
      <w:r w:rsidRPr="00941828">
        <w:rPr>
          <w:rFonts w:ascii="Arial Narrow" w:hAnsi="Arial Narrow"/>
          <w:i/>
          <w:sz w:val="20"/>
        </w:rPr>
        <w:tab/>
      </w:r>
      <w:r w:rsidRPr="00941828">
        <w:rPr>
          <w:rFonts w:ascii="Arial Narrow" w:hAnsi="Arial Narrow"/>
          <w:i/>
          <w:sz w:val="20"/>
        </w:rPr>
        <w:tab/>
      </w:r>
      <w:r w:rsidRPr="00941828">
        <w:rPr>
          <w:rFonts w:ascii="Arial Narrow" w:hAnsi="Arial Narrow"/>
          <w:i/>
          <w:sz w:val="20"/>
        </w:rPr>
        <w:tab/>
      </w:r>
      <w:r w:rsidRPr="00941828">
        <w:rPr>
          <w:rFonts w:ascii="Arial Narrow" w:hAnsi="Arial Narrow"/>
          <w:i/>
          <w:sz w:val="20"/>
        </w:rPr>
        <w:tab/>
      </w:r>
      <w:r w:rsidRPr="00941828">
        <w:rPr>
          <w:rFonts w:ascii="Arial Narrow" w:hAnsi="Arial Narrow"/>
          <w:i/>
          <w:sz w:val="20"/>
        </w:rPr>
        <w:tab/>
      </w:r>
    </w:p>
    <w:p w14:paraId="3FD6D8F5" w14:textId="77777777" w:rsidR="002A3344" w:rsidRDefault="002A3344" w:rsidP="002A3344">
      <w:pPr>
        <w:jc w:val="both"/>
        <w:rPr>
          <w:rFonts w:ascii="Arial Narrow" w:hAnsi="Arial Narrow"/>
          <w:i/>
          <w:sz w:val="20"/>
        </w:rPr>
      </w:pPr>
    </w:p>
    <w:p w14:paraId="304E0134" w14:textId="77777777" w:rsidR="002A3344" w:rsidRPr="00941828" w:rsidRDefault="002A3344" w:rsidP="002A3344">
      <w:pPr>
        <w:ind w:left="4317"/>
        <w:jc w:val="both"/>
        <w:rPr>
          <w:rFonts w:ascii="Arial Narrow" w:hAnsi="Arial Narrow"/>
          <w:i/>
          <w:sz w:val="20"/>
        </w:rPr>
      </w:pPr>
      <w:r w:rsidRPr="00941828">
        <w:rPr>
          <w:rFonts w:ascii="Arial Narrow" w:hAnsi="Arial Narrow"/>
          <w:sz w:val="22"/>
          <w:szCs w:val="22"/>
        </w:rPr>
        <w:t>………………………………………………</w:t>
      </w:r>
      <w:r>
        <w:rPr>
          <w:rFonts w:ascii="Arial Narrow" w:hAnsi="Arial Narrow"/>
          <w:sz w:val="22"/>
          <w:szCs w:val="22"/>
        </w:rPr>
        <w:t>……………………</w:t>
      </w:r>
    </w:p>
    <w:p w14:paraId="3B90F2F8" w14:textId="77777777" w:rsidR="00720D22" w:rsidRDefault="002A3344" w:rsidP="002A3344">
      <w:pPr>
        <w:ind w:left="4248" w:firstLine="708"/>
        <w:jc w:val="center"/>
        <w:rPr>
          <w:rFonts w:ascii="Arial Narrow" w:hAnsi="Arial Narrow"/>
          <w:i/>
          <w:sz w:val="20"/>
        </w:rPr>
        <w:sectPr w:rsidR="00720D22" w:rsidSect="00AA6299">
          <w:headerReference w:type="default" r:id="rId17"/>
          <w:footnotePr>
            <w:pos w:val="beneathText"/>
            <w:numFmt w:val="chicago"/>
          </w:footnotePr>
          <w:endnotePr>
            <w:numFmt w:val="chicago"/>
          </w:endnotePr>
          <w:pgSz w:w="11906" w:h="16838"/>
          <w:pgMar w:top="1242" w:right="1418" w:bottom="851" w:left="1440" w:header="425" w:footer="272" w:gutter="0"/>
          <w:cols w:space="708"/>
          <w:docGrid w:linePitch="360"/>
        </w:sectPr>
      </w:pPr>
      <w:r w:rsidRPr="00941828">
        <w:rPr>
          <w:rFonts w:ascii="Arial Narrow" w:hAnsi="Arial Narrow"/>
          <w:i/>
          <w:sz w:val="20"/>
        </w:rPr>
        <w:t>(podpis i pieczęć oso</w:t>
      </w:r>
      <w:r>
        <w:rPr>
          <w:rFonts w:ascii="Arial Narrow" w:hAnsi="Arial Narrow"/>
          <w:i/>
          <w:sz w:val="20"/>
        </w:rPr>
        <w:t xml:space="preserve">by upoważnionej do składania  </w:t>
      </w:r>
      <w:r w:rsidRPr="00941828">
        <w:rPr>
          <w:rFonts w:ascii="Arial Narrow" w:hAnsi="Arial Narrow"/>
          <w:i/>
          <w:sz w:val="20"/>
        </w:rPr>
        <w:t>oświadczeń woli w imieniu Wykonawcy)</w:t>
      </w:r>
    </w:p>
    <w:p w14:paraId="42C5EE15" w14:textId="77777777" w:rsidR="008A6791" w:rsidRPr="006F42A4" w:rsidRDefault="008A6791" w:rsidP="004E3A9C">
      <w:pPr>
        <w:jc w:val="center"/>
        <w:rPr>
          <w:rFonts w:ascii="Arial Narrow" w:hAnsi="Arial Narrow" w:cs="Arial Narrow"/>
          <w:b/>
          <w:kern w:val="22"/>
          <w:szCs w:val="24"/>
        </w:rPr>
      </w:pPr>
      <w:r w:rsidRPr="006F42A4">
        <w:rPr>
          <w:rFonts w:ascii="Arial Narrow" w:hAnsi="Arial Narrow" w:cs="Arial Narrow"/>
          <w:b/>
          <w:kern w:val="22"/>
          <w:szCs w:val="24"/>
        </w:rPr>
        <w:lastRenderedPageBreak/>
        <w:t xml:space="preserve">SZCZEGÓŁOWY OPIS PRZEDMIOTU ZAMÓWIENIA </w:t>
      </w:r>
    </w:p>
    <w:p w14:paraId="3E4B7B3D" w14:textId="77777777" w:rsidR="006B6615" w:rsidRPr="006F42A4" w:rsidRDefault="006B6615" w:rsidP="00B41902">
      <w:pPr>
        <w:jc w:val="both"/>
        <w:rPr>
          <w:rFonts w:ascii="Arial Narrow" w:hAnsi="Arial Narrow"/>
          <w:color w:val="auto"/>
          <w:kern w:val="22"/>
          <w:sz w:val="22"/>
          <w:szCs w:val="22"/>
        </w:rPr>
      </w:pPr>
    </w:p>
    <w:p w14:paraId="70C3A44E" w14:textId="77777777" w:rsidR="00A6075F" w:rsidRPr="006F42A4" w:rsidRDefault="006B6615" w:rsidP="00B41902">
      <w:pPr>
        <w:numPr>
          <w:ilvl w:val="0"/>
          <w:numId w:val="23"/>
        </w:numPr>
        <w:jc w:val="both"/>
        <w:rPr>
          <w:rFonts w:ascii="Arial Narrow" w:hAnsi="Arial Narrow"/>
          <w:b/>
          <w:color w:val="auto"/>
          <w:kern w:val="22"/>
          <w:sz w:val="22"/>
          <w:szCs w:val="22"/>
        </w:rPr>
      </w:pPr>
      <w:r w:rsidRPr="006F42A4">
        <w:rPr>
          <w:rFonts w:ascii="Arial Narrow" w:hAnsi="Arial Narrow"/>
          <w:b/>
          <w:color w:val="auto"/>
          <w:kern w:val="22"/>
          <w:sz w:val="22"/>
          <w:szCs w:val="22"/>
          <w:u w:val="single"/>
        </w:rPr>
        <w:t>Informacje ogólne:</w:t>
      </w:r>
    </w:p>
    <w:p w14:paraId="0471EB0F" w14:textId="14C8752A" w:rsidR="00574833" w:rsidRDefault="00574833" w:rsidP="0066715B">
      <w:pPr>
        <w:numPr>
          <w:ilvl w:val="0"/>
          <w:numId w:val="60"/>
        </w:numPr>
        <w:autoSpaceDE w:val="0"/>
        <w:autoSpaceDN w:val="0"/>
        <w:adjustRightInd w:val="0"/>
        <w:jc w:val="both"/>
        <w:rPr>
          <w:rFonts w:ascii="Arial Narrow" w:hAnsi="Arial Narrow"/>
          <w:sz w:val="22"/>
          <w:szCs w:val="22"/>
        </w:rPr>
      </w:pPr>
      <w:r w:rsidRPr="006F42A4">
        <w:rPr>
          <w:rFonts w:ascii="Arial Narrow" w:hAnsi="Arial Narrow"/>
          <w:sz w:val="22"/>
          <w:szCs w:val="22"/>
        </w:rPr>
        <w:t xml:space="preserve">Przedmiotem zamówienia jest świadczenie usługi zakwaterowania i wyżywienia </w:t>
      </w:r>
      <w:r w:rsidRPr="007D6EF2">
        <w:rPr>
          <w:rFonts w:ascii="Arial Narrow" w:hAnsi="Arial Narrow"/>
          <w:sz w:val="22"/>
          <w:szCs w:val="22"/>
        </w:rPr>
        <w:t xml:space="preserve">na terenie </w:t>
      </w:r>
      <w:r w:rsidR="00971E3A">
        <w:rPr>
          <w:rFonts w:ascii="Arial Narrow" w:hAnsi="Arial Narrow"/>
          <w:sz w:val="22"/>
          <w:szCs w:val="22"/>
        </w:rPr>
        <w:t>powiatu tatrzańskiego</w:t>
      </w:r>
      <w:r w:rsidR="00FF3D43">
        <w:rPr>
          <w:rFonts w:ascii="Arial Narrow" w:hAnsi="Arial Narrow"/>
          <w:sz w:val="22"/>
          <w:szCs w:val="22"/>
        </w:rPr>
        <w:t>,</w:t>
      </w:r>
      <w:r w:rsidRPr="00B37F83">
        <w:rPr>
          <w:rFonts w:ascii="Arial Narrow" w:hAnsi="Arial Narrow"/>
          <w:sz w:val="22"/>
          <w:szCs w:val="22"/>
        </w:rPr>
        <w:t xml:space="preserve"> dla maksymalnie </w:t>
      </w:r>
      <w:r>
        <w:rPr>
          <w:rFonts w:ascii="Arial Narrow" w:hAnsi="Arial Narrow"/>
          <w:sz w:val="22"/>
          <w:szCs w:val="22"/>
        </w:rPr>
        <w:t>42</w:t>
      </w:r>
      <w:r w:rsidRPr="00B37F83">
        <w:rPr>
          <w:rFonts w:ascii="Arial Narrow" w:hAnsi="Arial Narrow"/>
          <w:sz w:val="22"/>
          <w:szCs w:val="22"/>
        </w:rPr>
        <w:t xml:space="preserve"> uczestników </w:t>
      </w:r>
      <w:r w:rsidR="00A742E3">
        <w:rPr>
          <w:rFonts w:ascii="Arial Narrow" w:hAnsi="Arial Narrow"/>
          <w:sz w:val="22"/>
          <w:szCs w:val="22"/>
        </w:rPr>
        <w:t>szkolenia</w:t>
      </w:r>
      <w:r w:rsidRPr="00B37F83">
        <w:rPr>
          <w:rFonts w:ascii="Arial Narrow" w:hAnsi="Arial Narrow"/>
          <w:sz w:val="22"/>
          <w:szCs w:val="22"/>
        </w:rPr>
        <w:t xml:space="preserve">, w terminie </w:t>
      </w:r>
      <w:r w:rsidR="007B4501">
        <w:rPr>
          <w:rFonts w:ascii="Arial Narrow" w:hAnsi="Arial Narrow"/>
          <w:b/>
          <w:sz w:val="22"/>
          <w:szCs w:val="22"/>
        </w:rPr>
        <w:t>21-23 listopada 2018 r</w:t>
      </w:r>
      <w:r w:rsidR="00A742E3">
        <w:rPr>
          <w:rFonts w:ascii="Arial Narrow" w:hAnsi="Arial Narrow"/>
          <w:b/>
          <w:sz w:val="22"/>
          <w:szCs w:val="22"/>
        </w:rPr>
        <w:t xml:space="preserve"> </w:t>
      </w:r>
      <w:r w:rsidR="00A742E3" w:rsidRPr="00490BB8">
        <w:rPr>
          <w:rFonts w:ascii="Arial Narrow" w:hAnsi="Arial Narrow"/>
          <w:sz w:val="22"/>
          <w:szCs w:val="22"/>
        </w:rPr>
        <w:t>a także zapewnienie sali konferencyjnej</w:t>
      </w:r>
      <w:r w:rsidR="00A742E3">
        <w:rPr>
          <w:rFonts w:ascii="Arial Narrow" w:hAnsi="Arial Narrow"/>
          <w:sz w:val="22"/>
          <w:szCs w:val="22"/>
        </w:rPr>
        <w:t>.</w:t>
      </w:r>
    </w:p>
    <w:p w14:paraId="2600A384" w14:textId="2679413C" w:rsidR="00FB59BB" w:rsidRPr="00262F05" w:rsidRDefault="00886705" w:rsidP="0066715B">
      <w:pPr>
        <w:numPr>
          <w:ilvl w:val="0"/>
          <w:numId w:val="60"/>
        </w:numPr>
        <w:autoSpaceDE w:val="0"/>
        <w:autoSpaceDN w:val="0"/>
        <w:adjustRightInd w:val="0"/>
        <w:jc w:val="both"/>
        <w:rPr>
          <w:rFonts w:ascii="Arial Narrow" w:hAnsi="Arial Narrow"/>
          <w:sz w:val="22"/>
          <w:szCs w:val="22"/>
        </w:rPr>
      </w:pPr>
      <w:r w:rsidRPr="00262F05">
        <w:rPr>
          <w:rFonts w:ascii="Arial Narrow" w:hAnsi="Arial Narrow"/>
          <w:sz w:val="22"/>
          <w:szCs w:val="22"/>
        </w:rPr>
        <w:t>Zamawiający wymaga, aby obiekt był zlokalizowany w odległości do 10 km włącznie, od budynku Dyrekcji Tatrzańskiego Parku Narodowego w Zakopanem</w:t>
      </w:r>
      <w:r w:rsidR="002011C7" w:rsidRPr="00262F05">
        <w:rPr>
          <w:rFonts w:ascii="Arial Narrow" w:hAnsi="Arial Narrow"/>
          <w:sz w:val="22"/>
          <w:szCs w:val="22"/>
        </w:rPr>
        <w:t>.</w:t>
      </w:r>
    </w:p>
    <w:p w14:paraId="086C7327" w14:textId="5BAF8C6C" w:rsidR="00262F05" w:rsidRPr="00262F05" w:rsidRDefault="00262F05" w:rsidP="0066715B">
      <w:pPr>
        <w:numPr>
          <w:ilvl w:val="0"/>
          <w:numId w:val="60"/>
        </w:numPr>
        <w:autoSpaceDE w:val="0"/>
        <w:autoSpaceDN w:val="0"/>
        <w:adjustRightInd w:val="0"/>
        <w:jc w:val="both"/>
        <w:rPr>
          <w:rFonts w:ascii="Arial Narrow" w:hAnsi="Arial Narrow"/>
          <w:sz w:val="22"/>
          <w:szCs w:val="22"/>
        </w:rPr>
      </w:pPr>
      <w:r w:rsidRPr="00262F05">
        <w:rPr>
          <w:rFonts w:ascii="Arial Narrow" w:hAnsi="Arial Narrow"/>
          <w:sz w:val="22"/>
          <w:szCs w:val="22"/>
        </w:rPr>
        <w:t>Zamawiający odrzuci oferty, które nie spełnią warunku opisanego w punkcie 2 niniejszego rozdziału</w:t>
      </w:r>
      <w:r>
        <w:rPr>
          <w:rFonts w:ascii="Arial Narrow" w:hAnsi="Arial Narrow"/>
          <w:sz w:val="22"/>
          <w:szCs w:val="22"/>
        </w:rPr>
        <w:t>.</w:t>
      </w:r>
    </w:p>
    <w:p w14:paraId="2153591F" w14:textId="1A82C8FA" w:rsidR="00574833" w:rsidRPr="0089172E" w:rsidRDefault="00574833" w:rsidP="0066715B">
      <w:pPr>
        <w:numPr>
          <w:ilvl w:val="0"/>
          <w:numId w:val="60"/>
        </w:numPr>
        <w:autoSpaceDE w:val="0"/>
        <w:autoSpaceDN w:val="0"/>
        <w:adjustRightInd w:val="0"/>
        <w:jc w:val="both"/>
        <w:rPr>
          <w:rFonts w:ascii="Arial Narrow" w:hAnsi="Arial Narrow"/>
          <w:sz w:val="22"/>
          <w:szCs w:val="22"/>
        </w:rPr>
      </w:pPr>
      <w:r w:rsidRPr="0089172E">
        <w:rPr>
          <w:rFonts w:ascii="Arial Narrow" w:hAnsi="Arial Narrow"/>
          <w:sz w:val="22"/>
          <w:szCs w:val="22"/>
        </w:rPr>
        <w:t xml:space="preserve">Zamawiający gwarantuje udział w </w:t>
      </w:r>
      <w:r w:rsidR="00A742E3">
        <w:rPr>
          <w:rFonts w:ascii="Arial Narrow" w:hAnsi="Arial Narrow"/>
          <w:sz w:val="22"/>
          <w:szCs w:val="22"/>
        </w:rPr>
        <w:t>szkolenia</w:t>
      </w:r>
      <w:r w:rsidRPr="0089172E">
        <w:rPr>
          <w:rFonts w:ascii="Arial Narrow" w:hAnsi="Arial Narrow"/>
          <w:sz w:val="22"/>
          <w:szCs w:val="22"/>
        </w:rPr>
        <w:t xml:space="preserve"> co najmniej </w:t>
      </w:r>
      <w:r>
        <w:rPr>
          <w:rFonts w:ascii="Arial Narrow" w:hAnsi="Arial Narrow"/>
          <w:sz w:val="22"/>
          <w:szCs w:val="22"/>
        </w:rPr>
        <w:t>40</w:t>
      </w:r>
      <w:r w:rsidRPr="0089172E">
        <w:rPr>
          <w:rFonts w:ascii="Arial Narrow" w:hAnsi="Arial Narrow"/>
          <w:sz w:val="22"/>
          <w:szCs w:val="22"/>
        </w:rPr>
        <w:t xml:space="preserve"> osób. </w:t>
      </w:r>
    </w:p>
    <w:p w14:paraId="158EB65B" w14:textId="2369749E" w:rsidR="00574833" w:rsidRPr="00B41902" w:rsidRDefault="00574833" w:rsidP="0066715B">
      <w:pPr>
        <w:numPr>
          <w:ilvl w:val="0"/>
          <w:numId w:val="60"/>
        </w:numPr>
        <w:autoSpaceDE w:val="0"/>
        <w:autoSpaceDN w:val="0"/>
        <w:adjustRightInd w:val="0"/>
        <w:jc w:val="both"/>
        <w:rPr>
          <w:rFonts w:ascii="Arial Narrow" w:hAnsi="Arial Narrow"/>
          <w:sz w:val="22"/>
          <w:szCs w:val="22"/>
        </w:rPr>
      </w:pPr>
      <w:r w:rsidRPr="00B41902">
        <w:rPr>
          <w:rFonts w:ascii="Arial Narrow" w:hAnsi="Arial Narrow"/>
          <w:sz w:val="22"/>
          <w:szCs w:val="22"/>
        </w:rPr>
        <w:t xml:space="preserve">Zamawiający przewiduje przyjazd i rejestrację uczestników w dniu </w:t>
      </w:r>
      <w:r w:rsidR="007B4501">
        <w:rPr>
          <w:rFonts w:ascii="Arial Narrow" w:hAnsi="Arial Narrow"/>
          <w:sz w:val="22"/>
          <w:szCs w:val="22"/>
        </w:rPr>
        <w:t>21 listopada</w:t>
      </w:r>
      <w:r w:rsidRPr="00B41902">
        <w:rPr>
          <w:rFonts w:ascii="Arial Narrow" w:hAnsi="Arial Narrow"/>
          <w:sz w:val="22"/>
          <w:szCs w:val="22"/>
        </w:rPr>
        <w:t>2018 r. od godziny 1</w:t>
      </w:r>
      <w:r>
        <w:rPr>
          <w:rFonts w:ascii="Arial Narrow" w:hAnsi="Arial Narrow"/>
          <w:sz w:val="22"/>
          <w:szCs w:val="22"/>
        </w:rPr>
        <w:t>1</w:t>
      </w:r>
      <w:r w:rsidRPr="00B41902">
        <w:rPr>
          <w:rFonts w:ascii="Arial Narrow" w:hAnsi="Arial Narrow"/>
          <w:sz w:val="22"/>
          <w:szCs w:val="22"/>
        </w:rPr>
        <w:t>:00</w:t>
      </w:r>
      <w:r>
        <w:rPr>
          <w:rFonts w:ascii="Arial Narrow" w:hAnsi="Arial Narrow"/>
          <w:sz w:val="22"/>
          <w:szCs w:val="22"/>
        </w:rPr>
        <w:t xml:space="preserve">, natomiast wymeldowanie w dniu </w:t>
      </w:r>
      <w:r w:rsidR="007B4501">
        <w:rPr>
          <w:rFonts w:ascii="Arial Narrow" w:hAnsi="Arial Narrow"/>
          <w:sz w:val="22"/>
          <w:szCs w:val="22"/>
        </w:rPr>
        <w:t>23 listopada</w:t>
      </w:r>
      <w:r w:rsidR="00971E3A">
        <w:rPr>
          <w:rFonts w:ascii="Arial Narrow" w:hAnsi="Arial Narrow"/>
          <w:sz w:val="22"/>
          <w:szCs w:val="22"/>
        </w:rPr>
        <w:t xml:space="preserve"> </w:t>
      </w:r>
      <w:r>
        <w:rPr>
          <w:rFonts w:ascii="Arial Narrow" w:hAnsi="Arial Narrow"/>
          <w:sz w:val="22"/>
          <w:szCs w:val="22"/>
        </w:rPr>
        <w:t>do godziny 16:00</w:t>
      </w:r>
      <w:r w:rsidRPr="00B41902">
        <w:rPr>
          <w:rFonts w:ascii="Arial Narrow" w:hAnsi="Arial Narrow"/>
          <w:sz w:val="22"/>
          <w:szCs w:val="22"/>
        </w:rPr>
        <w:t>.</w:t>
      </w:r>
    </w:p>
    <w:p w14:paraId="1EF68E76" w14:textId="05549A3E" w:rsidR="00574833" w:rsidRPr="00B41902" w:rsidRDefault="00574833" w:rsidP="0066715B">
      <w:pPr>
        <w:numPr>
          <w:ilvl w:val="0"/>
          <w:numId w:val="60"/>
        </w:numPr>
        <w:autoSpaceDE w:val="0"/>
        <w:autoSpaceDN w:val="0"/>
        <w:adjustRightInd w:val="0"/>
        <w:jc w:val="both"/>
        <w:rPr>
          <w:rFonts w:ascii="Arial Narrow" w:hAnsi="Arial Narrow"/>
          <w:sz w:val="22"/>
          <w:szCs w:val="22"/>
        </w:rPr>
      </w:pPr>
      <w:r w:rsidRPr="00B41902">
        <w:rPr>
          <w:rFonts w:ascii="Arial Narrow" w:hAnsi="Arial Narrow"/>
          <w:sz w:val="22"/>
          <w:szCs w:val="22"/>
        </w:rPr>
        <w:t xml:space="preserve">Planowany program </w:t>
      </w:r>
      <w:r w:rsidR="00A742E3">
        <w:rPr>
          <w:rFonts w:ascii="Arial Narrow" w:hAnsi="Arial Narrow"/>
          <w:sz w:val="22"/>
          <w:szCs w:val="22"/>
        </w:rPr>
        <w:t>szkolenia</w:t>
      </w:r>
      <w:r w:rsidRPr="00B41902">
        <w:rPr>
          <w:rFonts w:ascii="Arial Narrow" w:hAnsi="Arial Narrow"/>
          <w:sz w:val="22"/>
          <w:szCs w:val="22"/>
        </w:rPr>
        <w:t>:</w:t>
      </w:r>
    </w:p>
    <w:p w14:paraId="73C410B1" w14:textId="1E130BA4" w:rsidR="00574833" w:rsidRPr="00B41902" w:rsidRDefault="007B4501" w:rsidP="00574833">
      <w:pPr>
        <w:autoSpaceDE w:val="0"/>
        <w:autoSpaceDN w:val="0"/>
        <w:adjustRightInd w:val="0"/>
        <w:ind w:left="1080"/>
        <w:jc w:val="both"/>
        <w:rPr>
          <w:rFonts w:ascii="Arial Narrow" w:hAnsi="Arial Narrow"/>
          <w:sz w:val="22"/>
          <w:szCs w:val="22"/>
        </w:rPr>
      </w:pPr>
      <w:r>
        <w:rPr>
          <w:rFonts w:ascii="Arial Narrow" w:hAnsi="Arial Narrow"/>
          <w:b/>
          <w:sz w:val="22"/>
          <w:szCs w:val="22"/>
        </w:rPr>
        <w:t>21 listopada</w:t>
      </w:r>
      <w:r w:rsidR="00574833" w:rsidRPr="00B41902">
        <w:rPr>
          <w:rFonts w:ascii="Arial Narrow" w:hAnsi="Arial Narrow"/>
          <w:b/>
          <w:sz w:val="22"/>
          <w:szCs w:val="22"/>
        </w:rPr>
        <w:t>(środa)</w:t>
      </w:r>
      <w:r w:rsidR="00574833" w:rsidRPr="00B41902">
        <w:rPr>
          <w:rFonts w:ascii="Arial Narrow" w:hAnsi="Arial Narrow"/>
          <w:sz w:val="22"/>
          <w:szCs w:val="22"/>
        </w:rPr>
        <w:t xml:space="preserve"> </w:t>
      </w:r>
    </w:p>
    <w:p w14:paraId="43C14F9C" w14:textId="3FB4EEFE" w:rsidR="00574833" w:rsidRDefault="00574833" w:rsidP="0066715B">
      <w:pPr>
        <w:numPr>
          <w:ilvl w:val="0"/>
          <w:numId w:val="61"/>
        </w:numPr>
        <w:autoSpaceDE w:val="0"/>
        <w:autoSpaceDN w:val="0"/>
        <w:adjustRightInd w:val="0"/>
        <w:jc w:val="both"/>
        <w:rPr>
          <w:rFonts w:ascii="Arial Narrow" w:hAnsi="Arial Narrow"/>
          <w:sz w:val="22"/>
          <w:szCs w:val="22"/>
        </w:rPr>
      </w:pPr>
      <w:r w:rsidRPr="00B41902">
        <w:rPr>
          <w:rFonts w:ascii="Arial Narrow" w:hAnsi="Arial Narrow"/>
          <w:sz w:val="22"/>
          <w:szCs w:val="22"/>
        </w:rPr>
        <w:t xml:space="preserve">obiad dla uczestników </w:t>
      </w:r>
      <w:r w:rsidR="00A742E3">
        <w:rPr>
          <w:rFonts w:ascii="Arial Narrow" w:hAnsi="Arial Narrow"/>
          <w:sz w:val="22"/>
          <w:szCs w:val="22"/>
        </w:rPr>
        <w:t>szkolenia</w:t>
      </w:r>
      <w:r w:rsidRPr="00B41902">
        <w:rPr>
          <w:rFonts w:ascii="Arial Narrow" w:hAnsi="Arial Narrow"/>
          <w:sz w:val="22"/>
          <w:szCs w:val="22"/>
        </w:rPr>
        <w:t xml:space="preserve"> – 1</w:t>
      </w:r>
      <w:r>
        <w:rPr>
          <w:rFonts w:ascii="Arial Narrow" w:hAnsi="Arial Narrow"/>
          <w:sz w:val="22"/>
          <w:szCs w:val="22"/>
        </w:rPr>
        <w:t>2:3</w:t>
      </w:r>
      <w:r w:rsidRPr="00B41902">
        <w:rPr>
          <w:rFonts w:ascii="Arial Narrow" w:hAnsi="Arial Narrow"/>
          <w:sz w:val="22"/>
          <w:szCs w:val="22"/>
        </w:rPr>
        <w:t>0;</w:t>
      </w:r>
    </w:p>
    <w:p w14:paraId="6A17F081" w14:textId="789B5096" w:rsidR="00574833" w:rsidRPr="00A47F6B" w:rsidRDefault="00A742E3" w:rsidP="0066715B">
      <w:pPr>
        <w:numPr>
          <w:ilvl w:val="0"/>
          <w:numId w:val="61"/>
        </w:numPr>
        <w:autoSpaceDE w:val="0"/>
        <w:autoSpaceDN w:val="0"/>
        <w:adjustRightInd w:val="0"/>
        <w:jc w:val="both"/>
        <w:rPr>
          <w:rFonts w:ascii="Arial Narrow" w:hAnsi="Arial Narrow"/>
          <w:sz w:val="22"/>
          <w:szCs w:val="22"/>
        </w:rPr>
      </w:pPr>
      <w:r>
        <w:rPr>
          <w:rFonts w:ascii="Arial Narrow" w:hAnsi="Arial Narrow"/>
          <w:sz w:val="22"/>
          <w:szCs w:val="22"/>
        </w:rPr>
        <w:t>szkolenia</w:t>
      </w:r>
      <w:r w:rsidR="00574833">
        <w:rPr>
          <w:rFonts w:ascii="Arial Narrow" w:hAnsi="Arial Narrow"/>
          <w:sz w:val="22"/>
          <w:szCs w:val="22"/>
        </w:rPr>
        <w:t xml:space="preserve"> </w:t>
      </w:r>
      <w:r w:rsidR="00F40AC5">
        <w:rPr>
          <w:rFonts w:ascii="Arial Narrow" w:hAnsi="Arial Narrow"/>
          <w:sz w:val="22"/>
          <w:szCs w:val="22"/>
        </w:rPr>
        <w:t>w Sali konferencyjnej</w:t>
      </w:r>
      <w:r w:rsidR="00574833">
        <w:rPr>
          <w:rFonts w:ascii="Arial Narrow" w:hAnsi="Arial Narrow"/>
          <w:sz w:val="22"/>
          <w:szCs w:val="22"/>
        </w:rPr>
        <w:t xml:space="preserve"> 14:00-18:00;</w:t>
      </w:r>
    </w:p>
    <w:p w14:paraId="33728717" w14:textId="77777777" w:rsidR="00574833" w:rsidRPr="00B41902" w:rsidRDefault="00574833" w:rsidP="0066715B">
      <w:pPr>
        <w:numPr>
          <w:ilvl w:val="0"/>
          <w:numId w:val="61"/>
        </w:numPr>
        <w:autoSpaceDE w:val="0"/>
        <w:autoSpaceDN w:val="0"/>
        <w:adjustRightInd w:val="0"/>
        <w:jc w:val="both"/>
        <w:rPr>
          <w:rFonts w:ascii="Arial Narrow" w:hAnsi="Arial Narrow"/>
          <w:sz w:val="22"/>
          <w:szCs w:val="22"/>
        </w:rPr>
      </w:pPr>
      <w:r w:rsidRPr="00B41902">
        <w:rPr>
          <w:rFonts w:ascii="Arial Narrow" w:hAnsi="Arial Narrow"/>
          <w:sz w:val="22"/>
          <w:szCs w:val="22"/>
        </w:rPr>
        <w:t>kolacja – 1</w:t>
      </w:r>
      <w:r>
        <w:rPr>
          <w:rFonts w:ascii="Arial Narrow" w:hAnsi="Arial Narrow"/>
          <w:sz w:val="22"/>
          <w:szCs w:val="22"/>
        </w:rPr>
        <w:t>9</w:t>
      </w:r>
      <w:r w:rsidRPr="00B41902">
        <w:rPr>
          <w:rFonts w:ascii="Arial Narrow" w:hAnsi="Arial Narrow"/>
          <w:sz w:val="22"/>
          <w:szCs w:val="22"/>
        </w:rPr>
        <w:t xml:space="preserve">.00. </w:t>
      </w:r>
    </w:p>
    <w:p w14:paraId="4BB54B5B" w14:textId="651FF4ED" w:rsidR="00574833" w:rsidRPr="002011C7" w:rsidRDefault="00262F05" w:rsidP="00262F05">
      <w:pPr>
        <w:pStyle w:val="Akapitzlist"/>
        <w:numPr>
          <w:ilvl w:val="0"/>
          <w:numId w:val="72"/>
        </w:numPr>
        <w:autoSpaceDE w:val="0"/>
        <w:autoSpaceDN w:val="0"/>
        <w:adjustRightInd w:val="0"/>
        <w:spacing w:line="240" w:lineRule="auto"/>
        <w:rPr>
          <w:rFonts w:ascii="Arial Narrow" w:hAnsi="Arial Narrow"/>
          <w:b/>
        </w:rPr>
      </w:pPr>
      <w:r>
        <w:rPr>
          <w:rFonts w:ascii="Arial Narrow" w:hAnsi="Arial Narrow"/>
          <w:b/>
        </w:rPr>
        <w:t>l</w:t>
      </w:r>
      <w:r w:rsidR="00A41C20" w:rsidRPr="002011C7">
        <w:rPr>
          <w:rFonts w:ascii="Arial Narrow" w:hAnsi="Arial Narrow"/>
          <w:b/>
        </w:rPr>
        <w:t>istopada</w:t>
      </w:r>
      <w:r w:rsidR="00574833" w:rsidRPr="002011C7">
        <w:rPr>
          <w:rFonts w:ascii="Arial Narrow" w:hAnsi="Arial Narrow"/>
          <w:b/>
        </w:rPr>
        <w:t>(czwartek)</w:t>
      </w:r>
    </w:p>
    <w:p w14:paraId="5B244CE0" w14:textId="5E2A7EEE" w:rsidR="00971E3A" w:rsidRDefault="00971E3A" w:rsidP="00262F05">
      <w:pPr>
        <w:pStyle w:val="Akapitzlist"/>
        <w:numPr>
          <w:ilvl w:val="0"/>
          <w:numId w:val="73"/>
        </w:numPr>
        <w:autoSpaceDE w:val="0"/>
        <w:autoSpaceDN w:val="0"/>
        <w:adjustRightInd w:val="0"/>
        <w:spacing w:line="240" w:lineRule="auto"/>
        <w:ind w:left="1491" w:hanging="357"/>
        <w:rPr>
          <w:rFonts w:ascii="Arial Narrow" w:hAnsi="Arial Narrow"/>
        </w:rPr>
      </w:pPr>
      <w:r w:rsidRPr="002011C7">
        <w:rPr>
          <w:rFonts w:ascii="Arial Narrow" w:hAnsi="Arial Narrow"/>
        </w:rPr>
        <w:t>śniadanie o godzinie 07:00;</w:t>
      </w:r>
    </w:p>
    <w:p w14:paraId="67C3E50C" w14:textId="56C6BEFB" w:rsidR="002011C7" w:rsidRDefault="002011C7" w:rsidP="00262F05">
      <w:pPr>
        <w:pStyle w:val="Akapitzlist"/>
        <w:numPr>
          <w:ilvl w:val="0"/>
          <w:numId w:val="73"/>
        </w:numPr>
        <w:autoSpaceDE w:val="0"/>
        <w:autoSpaceDN w:val="0"/>
        <w:adjustRightInd w:val="0"/>
        <w:spacing w:line="240" w:lineRule="auto"/>
        <w:ind w:left="1491" w:hanging="357"/>
        <w:rPr>
          <w:rFonts w:ascii="Arial Narrow" w:hAnsi="Arial Narrow"/>
        </w:rPr>
      </w:pPr>
      <w:r w:rsidRPr="009D2D5C">
        <w:rPr>
          <w:rFonts w:ascii="Arial Narrow" w:hAnsi="Arial Narrow"/>
        </w:rPr>
        <w:t xml:space="preserve">szkolenia w sali konferencyjnej w </w:t>
      </w:r>
      <w:r>
        <w:rPr>
          <w:rFonts w:ascii="Arial Narrow" w:hAnsi="Arial Narrow"/>
        </w:rPr>
        <w:t>budynku Dyrekcji Tatrzańskiego Parku Narodowego</w:t>
      </w:r>
      <w:r w:rsidRPr="009D2D5C">
        <w:rPr>
          <w:rFonts w:ascii="Arial Narrow" w:hAnsi="Arial Narrow"/>
        </w:rPr>
        <w:t xml:space="preserve"> 09:00 -</w:t>
      </w:r>
      <w:r>
        <w:rPr>
          <w:rFonts w:ascii="Arial Narrow" w:hAnsi="Arial Narrow"/>
        </w:rPr>
        <w:t xml:space="preserve"> </w:t>
      </w:r>
      <w:r w:rsidRPr="009D2D5C">
        <w:rPr>
          <w:rFonts w:ascii="Arial Narrow" w:hAnsi="Arial Narrow"/>
        </w:rPr>
        <w:t>18.00 (</w:t>
      </w:r>
      <w:r>
        <w:rPr>
          <w:rFonts w:ascii="Arial Narrow" w:hAnsi="Arial Narrow"/>
        </w:rPr>
        <w:t xml:space="preserve">przerwa obiadowa </w:t>
      </w:r>
      <w:r w:rsidR="00132558">
        <w:rPr>
          <w:rFonts w:ascii="Arial Narrow" w:hAnsi="Arial Narrow"/>
        </w:rPr>
        <w:t xml:space="preserve">w miejscu zakwaterowania </w:t>
      </w:r>
      <w:r>
        <w:rPr>
          <w:rFonts w:ascii="Arial Narrow" w:hAnsi="Arial Narrow"/>
        </w:rPr>
        <w:t>- godzina do ustalenia na miejscu</w:t>
      </w:r>
      <w:r w:rsidRPr="009D2D5C">
        <w:rPr>
          <w:rFonts w:ascii="Arial Narrow" w:hAnsi="Arial Narrow"/>
        </w:rPr>
        <w:t>);</w:t>
      </w:r>
    </w:p>
    <w:p w14:paraId="0AEC8B78" w14:textId="69C200B4" w:rsidR="00262F05" w:rsidRPr="002011C7" w:rsidRDefault="00262F05" w:rsidP="00262F05">
      <w:pPr>
        <w:pStyle w:val="Akapitzlist"/>
        <w:numPr>
          <w:ilvl w:val="0"/>
          <w:numId w:val="73"/>
        </w:numPr>
        <w:autoSpaceDE w:val="0"/>
        <w:autoSpaceDN w:val="0"/>
        <w:adjustRightInd w:val="0"/>
        <w:spacing w:line="240" w:lineRule="auto"/>
        <w:ind w:left="1491" w:hanging="357"/>
        <w:rPr>
          <w:rFonts w:ascii="Arial Narrow" w:hAnsi="Arial Narrow"/>
        </w:rPr>
      </w:pPr>
      <w:r>
        <w:rPr>
          <w:rFonts w:ascii="Arial Narrow" w:hAnsi="Arial Narrow"/>
        </w:rPr>
        <w:t>kolacja</w:t>
      </w:r>
      <w:r w:rsidRPr="00B41902">
        <w:rPr>
          <w:rFonts w:ascii="Arial Narrow" w:hAnsi="Arial Narrow"/>
        </w:rPr>
        <w:t xml:space="preserve"> – 1</w:t>
      </w:r>
      <w:r>
        <w:rPr>
          <w:rFonts w:ascii="Arial Narrow" w:hAnsi="Arial Narrow"/>
        </w:rPr>
        <w:t>9.00</w:t>
      </w:r>
    </w:p>
    <w:p w14:paraId="7D70B037" w14:textId="2CFC94E2" w:rsidR="00574833" w:rsidRPr="00B41902" w:rsidRDefault="007B4501" w:rsidP="00574833">
      <w:pPr>
        <w:autoSpaceDE w:val="0"/>
        <w:autoSpaceDN w:val="0"/>
        <w:adjustRightInd w:val="0"/>
        <w:ind w:left="1135"/>
        <w:jc w:val="both"/>
        <w:rPr>
          <w:rFonts w:ascii="Arial Narrow" w:hAnsi="Arial Narrow"/>
          <w:b/>
          <w:sz w:val="22"/>
          <w:szCs w:val="22"/>
        </w:rPr>
      </w:pPr>
      <w:r>
        <w:rPr>
          <w:rFonts w:ascii="Arial Narrow" w:hAnsi="Arial Narrow"/>
          <w:b/>
          <w:sz w:val="22"/>
          <w:szCs w:val="22"/>
        </w:rPr>
        <w:t>23 listopada</w:t>
      </w:r>
      <w:r w:rsidR="00574833" w:rsidRPr="00B41902">
        <w:rPr>
          <w:rFonts w:ascii="Arial Narrow" w:hAnsi="Arial Narrow"/>
          <w:b/>
          <w:sz w:val="22"/>
          <w:szCs w:val="22"/>
        </w:rPr>
        <w:t xml:space="preserve"> (piątek)</w:t>
      </w:r>
    </w:p>
    <w:p w14:paraId="67251B13" w14:textId="77777777" w:rsidR="00574833" w:rsidRPr="00B41902" w:rsidRDefault="00574833" w:rsidP="0066715B">
      <w:pPr>
        <w:numPr>
          <w:ilvl w:val="0"/>
          <w:numId w:val="62"/>
        </w:numPr>
        <w:autoSpaceDE w:val="0"/>
        <w:autoSpaceDN w:val="0"/>
        <w:adjustRightInd w:val="0"/>
        <w:jc w:val="both"/>
        <w:rPr>
          <w:rFonts w:ascii="Arial Narrow" w:hAnsi="Arial Narrow"/>
          <w:sz w:val="22"/>
          <w:szCs w:val="22"/>
        </w:rPr>
      </w:pPr>
      <w:r w:rsidRPr="00B41902">
        <w:rPr>
          <w:rFonts w:ascii="Arial Narrow" w:hAnsi="Arial Narrow"/>
          <w:sz w:val="22"/>
          <w:szCs w:val="22"/>
        </w:rPr>
        <w:t xml:space="preserve">śniadanie o godzinie </w:t>
      </w:r>
      <w:r w:rsidRPr="006B1BFA">
        <w:rPr>
          <w:rFonts w:ascii="Arial Narrow" w:hAnsi="Arial Narrow"/>
          <w:sz w:val="22"/>
          <w:szCs w:val="22"/>
        </w:rPr>
        <w:t>0</w:t>
      </w:r>
      <w:r>
        <w:rPr>
          <w:rFonts w:ascii="Arial Narrow" w:hAnsi="Arial Narrow"/>
          <w:sz w:val="22"/>
          <w:szCs w:val="22"/>
        </w:rPr>
        <w:t>7</w:t>
      </w:r>
      <w:r w:rsidRPr="006B1BFA">
        <w:rPr>
          <w:rFonts w:ascii="Arial Narrow" w:hAnsi="Arial Narrow"/>
          <w:sz w:val="22"/>
          <w:szCs w:val="22"/>
        </w:rPr>
        <w:t>:00</w:t>
      </w:r>
      <w:r w:rsidRPr="00B41902">
        <w:rPr>
          <w:rFonts w:ascii="Arial Narrow" w:hAnsi="Arial Narrow"/>
          <w:sz w:val="22"/>
          <w:szCs w:val="22"/>
        </w:rPr>
        <w:t>;</w:t>
      </w:r>
    </w:p>
    <w:p w14:paraId="158C93BA" w14:textId="7967C40D" w:rsidR="00574833" w:rsidRDefault="00A742E3" w:rsidP="0066715B">
      <w:pPr>
        <w:numPr>
          <w:ilvl w:val="0"/>
          <w:numId w:val="62"/>
        </w:numPr>
        <w:autoSpaceDE w:val="0"/>
        <w:autoSpaceDN w:val="0"/>
        <w:adjustRightInd w:val="0"/>
        <w:jc w:val="both"/>
        <w:rPr>
          <w:rFonts w:ascii="Arial Narrow" w:hAnsi="Arial Narrow"/>
          <w:sz w:val="22"/>
          <w:szCs w:val="22"/>
        </w:rPr>
      </w:pPr>
      <w:r>
        <w:rPr>
          <w:rFonts w:ascii="Arial Narrow" w:hAnsi="Arial Narrow"/>
          <w:sz w:val="22"/>
          <w:szCs w:val="22"/>
        </w:rPr>
        <w:t>szkolenia</w:t>
      </w:r>
      <w:r w:rsidR="00F40AC5">
        <w:rPr>
          <w:rFonts w:ascii="Arial Narrow" w:hAnsi="Arial Narrow"/>
          <w:sz w:val="22"/>
          <w:szCs w:val="22"/>
        </w:rPr>
        <w:t xml:space="preserve"> </w:t>
      </w:r>
      <w:r w:rsidR="00F40AC5" w:rsidRPr="00E066CF">
        <w:rPr>
          <w:rFonts w:ascii="Arial Narrow" w:hAnsi="Arial Narrow"/>
          <w:color w:val="auto"/>
          <w:sz w:val="22"/>
          <w:szCs w:val="22"/>
        </w:rPr>
        <w:t>w sali konferen</w:t>
      </w:r>
      <w:r w:rsidR="00F40AC5">
        <w:rPr>
          <w:rFonts w:ascii="Arial Narrow" w:hAnsi="Arial Narrow"/>
          <w:color w:val="auto"/>
          <w:sz w:val="22"/>
          <w:szCs w:val="22"/>
        </w:rPr>
        <w:t xml:space="preserve">cyjnej w miejscu zakwaterowania </w:t>
      </w:r>
      <w:r w:rsidR="00574833" w:rsidRPr="00D5038B">
        <w:rPr>
          <w:rFonts w:ascii="Arial Narrow" w:hAnsi="Arial Narrow"/>
          <w:sz w:val="22"/>
          <w:szCs w:val="22"/>
        </w:rPr>
        <w:t>– 09:00-</w:t>
      </w:r>
      <w:r w:rsidR="00574833">
        <w:rPr>
          <w:rFonts w:ascii="Arial Narrow" w:hAnsi="Arial Narrow"/>
          <w:sz w:val="22"/>
          <w:szCs w:val="22"/>
        </w:rPr>
        <w:t>13</w:t>
      </w:r>
      <w:r w:rsidR="00574833" w:rsidRPr="00D5038B">
        <w:rPr>
          <w:rFonts w:ascii="Arial Narrow" w:hAnsi="Arial Narrow"/>
          <w:sz w:val="22"/>
          <w:szCs w:val="22"/>
        </w:rPr>
        <w:t>:00</w:t>
      </w:r>
      <w:r w:rsidR="00574833" w:rsidRPr="00B41902">
        <w:rPr>
          <w:rFonts w:ascii="Arial Narrow" w:hAnsi="Arial Narrow"/>
          <w:sz w:val="22"/>
          <w:szCs w:val="22"/>
        </w:rPr>
        <w:t>;</w:t>
      </w:r>
    </w:p>
    <w:p w14:paraId="1262F5C3" w14:textId="4D0C08A8" w:rsidR="00575528" w:rsidRPr="00574833" w:rsidRDefault="00574833" w:rsidP="0066715B">
      <w:pPr>
        <w:numPr>
          <w:ilvl w:val="0"/>
          <w:numId w:val="62"/>
        </w:numPr>
        <w:autoSpaceDE w:val="0"/>
        <w:autoSpaceDN w:val="0"/>
        <w:adjustRightInd w:val="0"/>
        <w:jc w:val="both"/>
        <w:rPr>
          <w:rFonts w:ascii="Arial Narrow" w:hAnsi="Arial Narrow"/>
          <w:sz w:val="22"/>
          <w:szCs w:val="22"/>
        </w:rPr>
      </w:pPr>
      <w:r w:rsidRPr="00574833">
        <w:rPr>
          <w:rFonts w:ascii="Arial Narrow" w:hAnsi="Arial Narrow"/>
          <w:sz w:val="22"/>
          <w:szCs w:val="22"/>
        </w:rPr>
        <w:t>obiad – 14:00.</w:t>
      </w:r>
    </w:p>
    <w:p w14:paraId="216946C3" w14:textId="5ECC6421" w:rsidR="00262F05" w:rsidRDefault="00262F05" w:rsidP="0066715B">
      <w:pPr>
        <w:pStyle w:val="Akapitzlist"/>
        <w:numPr>
          <w:ilvl w:val="0"/>
          <w:numId w:val="60"/>
        </w:numPr>
        <w:spacing w:line="240" w:lineRule="auto"/>
        <w:rPr>
          <w:rFonts w:ascii="Arial Narrow" w:hAnsi="Arial Narrow"/>
        </w:rPr>
      </w:pPr>
      <w:r>
        <w:rPr>
          <w:rFonts w:ascii="Arial Narrow" w:hAnsi="Arial Narrow"/>
        </w:rPr>
        <w:t xml:space="preserve">Zamawiający zastrzega możliwość przeprowadzenia części zajęć szkoleniowych w budynku Dyrekcji Tatrzańskiego Parku Narodowego - </w:t>
      </w:r>
      <w:r w:rsidRPr="006B3F78">
        <w:rPr>
          <w:rFonts w:ascii="Arial Narrow" w:hAnsi="Arial Narrow" w:cs="Arial"/>
          <w:color w:val="222222"/>
          <w:shd w:val="clear" w:color="auto" w:fill="FFFFFF"/>
        </w:rPr>
        <w:t>Kuźnice 1, 34-500 Zakopane</w:t>
      </w:r>
      <w:r>
        <w:rPr>
          <w:rFonts w:ascii="Arial Narrow" w:hAnsi="Arial Narrow" w:cs="Arial"/>
          <w:color w:val="222222"/>
          <w:shd w:val="clear" w:color="auto" w:fill="FFFFFF"/>
        </w:rPr>
        <w:t>.</w:t>
      </w:r>
    </w:p>
    <w:p w14:paraId="797AE931" w14:textId="2998C73B" w:rsidR="00575528" w:rsidRDefault="00575528" w:rsidP="0066715B">
      <w:pPr>
        <w:pStyle w:val="Akapitzlist"/>
        <w:numPr>
          <w:ilvl w:val="0"/>
          <w:numId w:val="60"/>
        </w:numPr>
        <w:spacing w:line="240" w:lineRule="auto"/>
        <w:rPr>
          <w:rFonts w:ascii="Arial Narrow" w:hAnsi="Arial Narrow"/>
        </w:rPr>
      </w:pPr>
      <w:r w:rsidRPr="00575528">
        <w:rPr>
          <w:rFonts w:ascii="Arial Narrow" w:hAnsi="Arial Narrow"/>
        </w:rPr>
        <w:t xml:space="preserve">Zamawiający wymaga, aby uczestnicy </w:t>
      </w:r>
      <w:r w:rsidR="00A742E3">
        <w:rPr>
          <w:rFonts w:ascii="Arial Narrow" w:hAnsi="Arial Narrow"/>
        </w:rPr>
        <w:t>szkolenia</w:t>
      </w:r>
      <w:r w:rsidRPr="00575528">
        <w:rPr>
          <w:rFonts w:ascii="Arial Narrow" w:hAnsi="Arial Narrow"/>
        </w:rPr>
        <w:t xml:space="preserve"> zostali zakwaterowani </w:t>
      </w:r>
      <w:r w:rsidR="002A2D3F">
        <w:rPr>
          <w:rFonts w:ascii="Arial Narrow" w:hAnsi="Arial Narrow"/>
        </w:rPr>
        <w:t xml:space="preserve">w </w:t>
      </w:r>
      <w:r w:rsidR="00262F05">
        <w:rPr>
          <w:rFonts w:ascii="Arial Narrow" w:hAnsi="Arial Narrow"/>
        </w:rPr>
        <w:t xml:space="preserve">jednym </w:t>
      </w:r>
      <w:r w:rsidR="002A2D3F">
        <w:rPr>
          <w:rFonts w:ascii="Arial Narrow" w:hAnsi="Arial Narrow"/>
        </w:rPr>
        <w:t>obiekcie</w:t>
      </w:r>
      <w:r w:rsidRPr="00575528">
        <w:rPr>
          <w:rFonts w:ascii="Arial Narrow" w:hAnsi="Arial Narrow"/>
        </w:rPr>
        <w:t>.</w:t>
      </w:r>
    </w:p>
    <w:p w14:paraId="7B50F535" w14:textId="77777777" w:rsidR="00D463E6" w:rsidRPr="00D463E6" w:rsidRDefault="00D463E6" w:rsidP="0066715B">
      <w:pPr>
        <w:pStyle w:val="Akapitzlist"/>
        <w:numPr>
          <w:ilvl w:val="0"/>
          <w:numId w:val="60"/>
        </w:numPr>
        <w:spacing w:line="240" w:lineRule="auto"/>
        <w:rPr>
          <w:rFonts w:ascii="Arial Narrow" w:hAnsi="Arial Narrow"/>
        </w:rPr>
      </w:pPr>
      <w:r w:rsidRPr="00D463E6">
        <w:rPr>
          <w:rFonts w:ascii="Arial Narrow" w:hAnsi="Arial Narrow"/>
          <w:b/>
          <w:kern w:val="22"/>
        </w:rPr>
        <w:t>Zamawiający, przed rozstrzygnięciem postępowania, przewiduje możliwość wizytacji obiektu, zaoferowanego przez Wykonawcę, celem sprawdzenia zgodności zaoferowanych standardów z wymogami Ogłoszenia o zamówieniu.</w:t>
      </w:r>
    </w:p>
    <w:p w14:paraId="6BDBEE8F" w14:textId="77777777" w:rsidR="00D463E6" w:rsidRPr="009D4B9F" w:rsidRDefault="00D463E6" w:rsidP="0066715B">
      <w:pPr>
        <w:pStyle w:val="Akapitzlist"/>
        <w:numPr>
          <w:ilvl w:val="0"/>
          <w:numId w:val="60"/>
        </w:numPr>
        <w:spacing w:line="240" w:lineRule="auto"/>
        <w:rPr>
          <w:rFonts w:ascii="Arial Narrow" w:hAnsi="Arial Narrow"/>
        </w:rPr>
      </w:pPr>
      <w:r w:rsidRPr="009D4B9F">
        <w:rPr>
          <w:rFonts w:ascii="Arial Narrow" w:hAnsi="Arial Narrow"/>
          <w:kern w:val="22"/>
        </w:rPr>
        <w:t xml:space="preserve">Zamawiający </w:t>
      </w:r>
      <w:r w:rsidR="009D4B9F" w:rsidRPr="009D4B9F">
        <w:rPr>
          <w:rFonts w:ascii="Arial Narrow" w:hAnsi="Arial Narrow"/>
          <w:kern w:val="22"/>
        </w:rPr>
        <w:t>wymaga, aby możliwość korzystania przez uczestników z infrastruktury hotelowej była wliczona w cenę oferty.</w:t>
      </w:r>
    </w:p>
    <w:p w14:paraId="6F5BCAF9" w14:textId="77777777" w:rsidR="00D463E6" w:rsidRPr="00D463E6" w:rsidRDefault="00D463E6" w:rsidP="00D463E6">
      <w:pPr>
        <w:rPr>
          <w:rFonts w:ascii="Arial Narrow" w:hAnsi="Arial Narrow"/>
        </w:rPr>
      </w:pPr>
    </w:p>
    <w:p w14:paraId="2F86A95F" w14:textId="77777777" w:rsidR="006B6615" w:rsidRPr="007E6849" w:rsidRDefault="006B6615" w:rsidP="00B41902">
      <w:pPr>
        <w:numPr>
          <w:ilvl w:val="0"/>
          <w:numId w:val="23"/>
        </w:numPr>
        <w:autoSpaceDE w:val="0"/>
        <w:autoSpaceDN w:val="0"/>
        <w:adjustRightInd w:val="0"/>
        <w:jc w:val="both"/>
        <w:rPr>
          <w:rFonts w:ascii="Arial Narrow" w:hAnsi="Arial Narrow"/>
          <w:b/>
          <w:sz w:val="22"/>
          <w:szCs w:val="22"/>
          <w:u w:val="single"/>
        </w:rPr>
      </w:pPr>
      <w:r w:rsidRPr="007E6849">
        <w:rPr>
          <w:rFonts w:ascii="Arial Narrow" w:hAnsi="Arial Narrow"/>
          <w:b/>
          <w:sz w:val="22"/>
          <w:szCs w:val="22"/>
          <w:u w:val="single"/>
        </w:rPr>
        <w:t xml:space="preserve">Wymagania: </w:t>
      </w:r>
    </w:p>
    <w:p w14:paraId="5C1C5F2D" w14:textId="77777777" w:rsidR="006F42A4" w:rsidRPr="006F42A4" w:rsidRDefault="006F42A4" w:rsidP="00CF5CEB">
      <w:pPr>
        <w:numPr>
          <w:ilvl w:val="0"/>
          <w:numId w:val="46"/>
        </w:numPr>
        <w:autoSpaceDE w:val="0"/>
        <w:autoSpaceDN w:val="0"/>
        <w:adjustRightInd w:val="0"/>
        <w:ind w:left="1066" w:hanging="357"/>
        <w:jc w:val="both"/>
        <w:rPr>
          <w:rFonts w:ascii="Arial Narrow" w:hAnsi="Arial Narrow"/>
          <w:b/>
          <w:sz w:val="22"/>
          <w:szCs w:val="22"/>
        </w:rPr>
      </w:pPr>
      <w:r w:rsidRPr="006F42A4">
        <w:rPr>
          <w:rFonts w:ascii="Arial Narrow" w:hAnsi="Arial Narrow"/>
          <w:b/>
          <w:sz w:val="22"/>
          <w:szCs w:val="22"/>
        </w:rPr>
        <w:t>Obiekt</w:t>
      </w:r>
    </w:p>
    <w:p w14:paraId="477C2DFE" w14:textId="77777777" w:rsidR="006F42A4" w:rsidRPr="006F42A4" w:rsidRDefault="00B57685" w:rsidP="00B41902">
      <w:pPr>
        <w:autoSpaceDE w:val="0"/>
        <w:autoSpaceDN w:val="0"/>
        <w:adjustRightInd w:val="0"/>
        <w:ind w:left="357" w:firstLine="709"/>
        <w:jc w:val="both"/>
        <w:rPr>
          <w:rFonts w:ascii="Arial Narrow" w:hAnsi="Arial Narrow"/>
          <w:sz w:val="22"/>
          <w:szCs w:val="22"/>
        </w:rPr>
      </w:pPr>
      <w:r>
        <w:rPr>
          <w:rFonts w:ascii="Arial Narrow" w:hAnsi="Arial Narrow"/>
          <w:sz w:val="22"/>
          <w:szCs w:val="22"/>
        </w:rPr>
        <w:t>Hotel</w:t>
      </w:r>
      <w:r w:rsidR="006F42A4" w:rsidRPr="006F42A4">
        <w:rPr>
          <w:rFonts w:ascii="Arial Narrow" w:hAnsi="Arial Narrow"/>
          <w:sz w:val="22"/>
          <w:szCs w:val="22"/>
        </w:rPr>
        <w:t>, w którym będą świadczone przedmiotowe usługi musi spełniać następujące wymogi:</w:t>
      </w:r>
    </w:p>
    <w:p w14:paraId="6DFB4BF8" w14:textId="516DD70C" w:rsidR="001124BA" w:rsidRPr="001124BA" w:rsidRDefault="0093156C" w:rsidP="00102D11">
      <w:pPr>
        <w:pStyle w:val="Akapitzlist"/>
        <w:numPr>
          <w:ilvl w:val="0"/>
          <w:numId w:val="47"/>
        </w:numPr>
        <w:autoSpaceDE w:val="0"/>
        <w:autoSpaceDN w:val="0"/>
        <w:adjustRightInd w:val="0"/>
        <w:spacing w:line="240" w:lineRule="auto"/>
        <w:ind w:left="1418" w:hanging="425"/>
        <w:rPr>
          <w:rFonts w:ascii="Arial Narrow" w:hAnsi="Arial Narrow"/>
        </w:rPr>
      </w:pPr>
      <w:r w:rsidRPr="001124BA">
        <w:rPr>
          <w:rFonts w:ascii="Arial Narrow" w:hAnsi="Arial Narrow"/>
        </w:rPr>
        <w:t xml:space="preserve">być usytuowany </w:t>
      </w:r>
      <w:r w:rsidR="001124BA" w:rsidRPr="001124BA">
        <w:rPr>
          <w:rFonts w:ascii="Arial Narrow" w:hAnsi="Arial Narrow"/>
        </w:rPr>
        <w:t xml:space="preserve">na terenie powiatu tatrzańskiego (w odległości do 10 km włącznie, od budynku Dyrekcji Tatrzańskiego Parku Narodowego w Zakopanem), </w:t>
      </w:r>
    </w:p>
    <w:p w14:paraId="01FD51A7" w14:textId="04956822" w:rsidR="006F42A4" w:rsidRPr="008E0F39" w:rsidRDefault="001124BA" w:rsidP="001124BA">
      <w:pPr>
        <w:numPr>
          <w:ilvl w:val="0"/>
          <w:numId w:val="47"/>
        </w:numPr>
        <w:autoSpaceDE w:val="0"/>
        <w:autoSpaceDN w:val="0"/>
        <w:adjustRightInd w:val="0"/>
        <w:ind w:left="1423" w:hanging="357"/>
        <w:jc w:val="both"/>
        <w:rPr>
          <w:rFonts w:ascii="Arial Narrow" w:hAnsi="Arial Narrow"/>
          <w:sz w:val="22"/>
          <w:szCs w:val="22"/>
        </w:rPr>
      </w:pPr>
      <w:r w:rsidRPr="008E0F39">
        <w:rPr>
          <w:rFonts w:ascii="Arial Narrow" w:hAnsi="Arial Narrow"/>
          <w:b/>
          <w:kern w:val="22"/>
          <w:sz w:val="22"/>
          <w:szCs w:val="22"/>
        </w:rPr>
        <w:t>UWAGA!</w:t>
      </w:r>
      <w:r w:rsidR="002A2D3F">
        <w:rPr>
          <w:rFonts w:ascii="Arial Narrow" w:hAnsi="Arial Narrow"/>
          <w:kern w:val="22"/>
          <w:sz w:val="22"/>
          <w:szCs w:val="22"/>
        </w:rPr>
        <w:t xml:space="preserve"> </w:t>
      </w:r>
      <w:r w:rsidRPr="008E0F39">
        <w:rPr>
          <w:rFonts w:ascii="Arial Narrow" w:hAnsi="Arial Narrow"/>
          <w:kern w:val="22"/>
          <w:sz w:val="22"/>
          <w:szCs w:val="22"/>
        </w:rPr>
        <w:t xml:space="preserve">odległość należy przeliczyć na podstawie aplikacji https://www.google.pl/maps – połączenie obliczone automatycznie przez aplikację (nie dopuszcza </w:t>
      </w:r>
      <w:r w:rsidR="002A2D3F">
        <w:rPr>
          <w:rFonts w:ascii="Arial Narrow" w:hAnsi="Arial Narrow"/>
          <w:kern w:val="22"/>
          <w:sz w:val="22"/>
          <w:szCs w:val="22"/>
        </w:rPr>
        <w:t>się ręcznego ustawienia punktów</w:t>
      </w:r>
      <w:r w:rsidR="00EE6A85">
        <w:rPr>
          <w:rFonts w:ascii="Arial Narrow" w:hAnsi="Arial Narrow"/>
          <w:kern w:val="22"/>
          <w:sz w:val="22"/>
          <w:szCs w:val="22"/>
        </w:rPr>
        <w:t>)</w:t>
      </w:r>
      <w:r w:rsidRPr="008E0F39">
        <w:rPr>
          <w:rFonts w:ascii="Arial Narrow" w:hAnsi="Arial Narrow"/>
          <w:kern w:val="22"/>
          <w:sz w:val="22"/>
          <w:szCs w:val="22"/>
        </w:rPr>
        <w:t>, przy opcji „jadę autem”</w:t>
      </w:r>
      <w:r w:rsidRPr="008E0F39">
        <w:rPr>
          <w:rFonts w:ascii="Arial Narrow" w:hAnsi="Arial Narrow"/>
          <w:sz w:val="22"/>
          <w:szCs w:val="22"/>
        </w:rPr>
        <w:t xml:space="preserve"> </w:t>
      </w:r>
      <w:r w:rsidRPr="008E0F39">
        <w:rPr>
          <w:rFonts w:ascii="Arial Narrow" w:hAnsi="Arial Narrow"/>
          <w:kern w:val="22"/>
          <w:sz w:val="22"/>
          <w:szCs w:val="22"/>
        </w:rPr>
        <w:t xml:space="preserve">przy zastosowaniu ustawień: </w:t>
      </w:r>
      <w:r w:rsidRPr="002A2D3F">
        <w:rPr>
          <w:rFonts w:ascii="Arial Narrow" w:hAnsi="Arial Narrow"/>
          <w:b/>
          <w:kern w:val="22"/>
          <w:sz w:val="22"/>
          <w:szCs w:val="22"/>
        </w:rPr>
        <w:t>odjazd 3</w:t>
      </w:r>
      <w:r w:rsidR="00EE6A85">
        <w:rPr>
          <w:rFonts w:ascii="Arial Narrow" w:hAnsi="Arial Narrow"/>
          <w:b/>
          <w:kern w:val="22"/>
          <w:sz w:val="22"/>
          <w:szCs w:val="22"/>
        </w:rPr>
        <w:t>1</w:t>
      </w:r>
      <w:r w:rsidRPr="002A2D3F">
        <w:rPr>
          <w:rFonts w:ascii="Arial Narrow" w:hAnsi="Arial Narrow"/>
          <w:b/>
          <w:kern w:val="22"/>
          <w:sz w:val="22"/>
          <w:szCs w:val="22"/>
        </w:rPr>
        <w:t>.10.2018 o godzinie 11:00</w:t>
      </w:r>
      <w:r w:rsidRPr="002A2D3F">
        <w:rPr>
          <w:rFonts w:ascii="Arial Narrow" w:hAnsi="Arial Narrow"/>
          <w:kern w:val="22"/>
          <w:sz w:val="22"/>
          <w:szCs w:val="22"/>
        </w:rPr>
        <w:t>. Lokalizacja początkowa to adres obiektu w którym będą świadczone przed</w:t>
      </w:r>
      <w:r w:rsidRPr="008E0F39">
        <w:rPr>
          <w:rFonts w:ascii="Arial Narrow" w:hAnsi="Arial Narrow"/>
          <w:kern w:val="22"/>
          <w:sz w:val="22"/>
          <w:szCs w:val="22"/>
        </w:rPr>
        <w:t xml:space="preserve">miotowe usługi, natomiast lokalizacją końcową jest adres </w:t>
      </w:r>
      <w:r w:rsidRPr="008E0F39">
        <w:rPr>
          <w:rFonts w:ascii="Arial Narrow" w:hAnsi="Arial Narrow"/>
          <w:kern w:val="22"/>
        </w:rPr>
        <w:t xml:space="preserve">budynku </w:t>
      </w:r>
      <w:r w:rsidRPr="008E0F39">
        <w:rPr>
          <w:rFonts w:ascii="Arial Narrow" w:hAnsi="Arial Narrow"/>
          <w:sz w:val="22"/>
          <w:szCs w:val="22"/>
        </w:rPr>
        <w:t>Dyrekcji Tatrzańskiego Parku Narodowego</w:t>
      </w:r>
      <w:r w:rsidRPr="008E0F39">
        <w:rPr>
          <w:rFonts w:ascii="Arial Narrow" w:hAnsi="Arial Narrow"/>
        </w:rPr>
        <w:t xml:space="preserve"> - </w:t>
      </w:r>
      <w:r w:rsidRPr="008E0F39">
        <w:rPr>
          <w:rFonts w:ascii="Arial Narrow" w:hAnsi="Arial Narrow" w:cs="Arial"/>
          <w:color w:val="222222"/>
          <w:sz w:val="22"/>
          <w:szCs w:val="22"/>
          <w:shd w:val="clear" w:color="auto" w:fill="FFFFFF"/>
        </w:rPr>
        <w:t>Kuźnice 1, 34-500 Zakopane</w:t>
      </w:r>
      <w:r w:rsidRPr="008E0F39">
        <w:rPr>
          <w:rFonts w:ascii="Arial Narrow" w:hAnsi="Arial Narrow"/>
          <w:sz w:val="22"/>
          <w:szCs w:val="22"/>
        </w:rPr>
        <w:t>. Przy obliczeniu odległości należy się kierować najkrótszą trasą wyznaczoną przez aplikację.</w:t>
      </w:r>
    </w:p>
    <w:p w14:paraId="043A0733" w14:textId="42DDB573" w:rsidR="00FF3D43" w:rsidRDefault="00FF3D43" w:rsidP="00CF5CEB">
      <w:pPr>
        <w:numPr>
          <w:ilvl w:val="0"/>
          <w:numId w:val="47"/>
        </w:numPr>
        <w:autoSpaceDE w:val="0"/>
        <w:autoSpaceDN w:val="0"/>
        <w:adjustRightInd w:val="0"/>
        <w:ind w:left="1423" w:hanging="357"/>
        <w:jc w:val="both"/>
        <w:rPr>
          <w:rFonts w:ascii="Arial Narrow" w:hAnsi="Arial Narrow"/>
          <w:sz w:val="22"/>
          <w:szCs w:val="22"/>
        </w:rPr>
      </w:pPr>
      <w:r w:rsidRPr="008E0F39">
        <w:rPr>
          <w:rFonts w:ascii="Arial Narrow" w:hAnsi="Arial Narrow"/>
          <w:sz w:val="22"/>
          <w:szCs w:val="22"/>
        </w:rPr>
        <w:t>został wybudowany lub kompleksowo wyremontowany</w:t>
      </w:r>
      <w:r w:rsidRPr="006F42A4">
        <w:rPr>
          <w:rFonts w:ascii="Arial Narrow" w:hAnsi="Arial Narrow"/>
          <w:sz w:val="22"/>
          <w:szCs w:val="22"/>
        </w:rPr>
        <w:t xml:space="preserve"> </w:t>
      </w:r>
      <w:r>
        <w:rPr>
          <w:rFonts w:ascii="Arial Narrow" w:hAnsi="Arial Narrow"/>
          <w:sz w:val="22"/>
          <w:szCs w:val="22"/>
        </w:rPr>
        <w:t>w ciągu</w:t>
      </w:r>
      <w:r w:rsidRPr="006F42A4">
        <w:rPr>
          <w:rFonts w:ascii="Arial Narrow" w:hAnsi="Arial Narrow"/>
          <w:sz w:val="22"/>
          <w:szCs w:val="22"/>
        </w:rPr>
        <w:t xml:space="preserve"> 10 lat przed terminem organizacji </w:t>
      </w:r>
      <w:r>
        <w:rPr>
          <w:rFonts w:ascii="Arial Narrow" w:hAnsi="Arial Narrow"/>
          <w:sz w:val="22"/>
          <w:szCs w:val="22"/>
        </w:rPr>
        <w:t>szkolenia;</w:t>
      </w:r>
    </w:p>
    <w:p w14:paraId="6E32281E" w14:textId="77777777" w:rsidR="006F42A4" w:rsidRDefault="006F42A4" w:rsidP="00CF5CEB">
      <w:pPr>
        <w:numPr>
          <w:ilvl w:val="0"/>
          <w:numId w:val="47"/>
        </w:numPr>
        <w:autoSpaceDE w:val="0"/>
        <w:autoSpaceDN w:val="0"/>
        <w:adjustRightInd w:val="0"/>
        <w:ind w:left="1423" w:hanging="357"/>
        <w:jc w:val="both"/>
        <w:rPr>
          <w:rFonts w:ascii="Arial Narrow" w:hAnsi="Arial Narrow"/>
          <w:sz w:val="22"/>
          <w:szCs w:val="22"/>
        </w:rPr>
      </w:pPr>
      <w:r w:rsidRPr="00B37F83">
        <w:rPr>
          <w:rFonts w:ascii="Arial Narrow" w:hAnsi="Arial Narrow"/>
          <w:sz w:val="22"/>
          <w:szCs w:val="22"/>
        </w:rPr>
        <w:t xml:space="preserve">jego standard powinien odpowiadać min. 3 gwiazdkom w rozumieniu przepisów Ustawy o usługach turystycznych z dnia 29 sierpnia 1997 r. (Dz. U. z 2016 r. poz. 187 ze zm.) i </w:t>
      </w:r>
      <w:r w:rsidRPr="00B37F83">
        <w:rPr>
          <w:rFonts w:ascii="Arial Narrow" w:hAnsi="Arial Narrow"/>
          <w:sz w:val="22"/>
          <w:szCs w:val="22"/>
        </w:rPr>
        <w:lastRenderedPageBreak/>
        <w:t>Rozporządzenia Ministra Gospodarki i Pracy w sprawie obiektów hotelarskich i innych obiektów, w których świadczone są usługi hotelarskie (</w:t>
      </w:r>
      <w:r w:rsidR="0099644F" w:rsidRPr="00B37F83">
        <w:rPr>
          <w:rFonts w:ascii="Arial Narrow" w:hAnsi="Arial Narrow"/>
          <w:sz w:val="22"/>
          <w:szCs w:val="22"/>
        </w:rPr>
        <w:t>Dz. U. z 2006, nr 22, poz. 169);</w:t>
      </w:r>
    </w:p>
    <w:p w14:paraId="1539E670" w14:textId="02500764" w:rsidR="006F42A4" w:rsidRPr="00574833" w:rsidRDefault="00BB057B" w:rsidP="00CF5CEB">
      <w:pPr>
        <w:numPr>
          <w:ilvl w:val="0"/>
          <w:numId w:val="47"/>
        </w:numPr>
        <w:autoSpaceDE w:val="0"/>
        <w:autoSpaceDN w:val="0"/>
        <w:adjustRightInd w:val="0"/>
        <w:ind w:left="1423" w:hanging="357"/>
        <w:jc w:val="both"/>
        <w:rPr>
          <w:rFonts w:ascii="Arial Narrow" w:hAnsi="Arial Narrow"/>
          <w:sz w:val="22"/>
          <w:szCs w:val="22"/>
        </w:rPr>
      </w:pPr>
      <w:r w:rsidRPr="00B37F83">
        <w:rPr>
          <w:rFonts w:ascii="Arial Narrow" w:hAnsi="Arial Narrow"/>
          <w:sz w:val="22"/>
          <w:szCs w:val="22"/>
        </w:rPr>
        <w:t>b</w:t>
      </w:r>
      <w:r w:rsidR="006F42A4" w:rsidRPr="00B37F83">
        <w:rPr>
          <w:rFonts w:ascii="Arial Narrow" w:hAnsi="Arial Narrow"/>
          <w:sz w:val="22"/>
          <w:szCs w:val="22"/>
        </w:rPr>
        <w:t xml:space="preserve">ezprzewodowy nieodpłatny dostęp do Internetu dla uczestników </w:t>
      </w:r>
      <w:r w:rsidR="00A742E3">
        <w:rPr>
          <w:rFonts w:ascii="Arial Narrow" w:hAnsi="Arial Narrow"/>
          <w:sz w:val="22"/>
          <w:szCs w:val="22"/>
        </w:rPr>
        <w:t>szkolenia</w:t>
      </w:r>
      <w:r w:rsidR="0099644F" w:rsidRPr="00B37F83">
        <w:rPr>
          <w:rFonts w:ascii="Arial Narrow" w:hAnsi="Arial Narrow"/>
          <w:sz w:val="22"/>
          <w:szCs w:val="22"/>
        </w:rPr>
        <w:t xml:space="preserve"> na terenie całego </w:t>
      </w:r>
      <w:r w:rsidR="0099644F" w:rsidRPr="00574833">
        <w:rPr>
          <w:rFonts w:ascii="Arial Narrow" w:hAnsi="Arial Narrow"/>
          <w:sz w:val="22"/>
          <w:szCs w:val="22"/>
        </w:rPr>
        <w:t>obiektu;</w:t>
      </w:r>
    </w:p>
    <w:p w14:paraId="694A1181" w14:textId="73C0F36D" w:rsidR="004B01F5" w:rsidRPr="00574833" w:rsidRDefault="00490BB8" w:rsidP="00CF5CEB">
      <w:pPr>
        <w:numPr>
          <w:ilvl w:val="0"/>
          <w:numId w:val="47"/>
        </w:numPr>
        <w:autoSpaceDE w:val="0"/>
        <w:autoSpaceDN w:val="0"/>
        <w:adjustRightInd w:val="0"/>
        <w:ind w:left="1423" w:hanging="357"/>
        <w:jc w:val="both"/>
        <w:rPr>
          <w:rFonts w:ascii="Arial Narrow" w:hAnsi="Arial Narrow"/>
          <w:sz w:val="22"/>
          <w:szCs w:val="22"/>
        </w:rPr>
      </w:pPr>
      <w:r w:rsidRPr="00574833">
        <w:rPr>
          <w:rFonts w:ascii="Arial Narrow" w:hAnsi="Arial Narrow"/>
          <w:sz w:val="22"/>
          <w:szCs w:val="22"/>
        </w:rPr>
        <w:t>h</w:t>
      </w:r>
      <w:r w:rsidR="00B57685" w:rsidRPr="00574833">
        <w:rPr>
          <w:rFonts w:ascii="Arial Narrow" w:hAnsi="Arial Narrow"/>
          <w:sz w:val="22"/>
          <w:szCs w:val="22"/>
        </w:rPr>
        <w:t xml:space="preserve">otel </w:t>
      </w:r>
      <w:r w:rsidR="004B01F5" w:rsidRPr="00574833">
        <w:rPr>
          <w:rFonts w:ascii="Arial Narrow" w:hAnsi="Arial Narrow"/>
          <w:sz w:val="22"/>
          <w:szCs w:val="22"/>
        </w:rPr>
        <w:t xml:space="preserve">musi zapewniać możliwość noclegu dla </w:t>
      </w:r>
      <w:r w:rsidR="00823FBA" w:rsidRPr="00574833">
        <w:rPr>
          <w:rFonts w:ascii="Arial Narrow" w:hAnsi="Arial Narrow"/>
          <w:sz w:val="22"/>
          <w:szCs w:val="22"/>
        </w:rPr>
        <w:t>4</w:t>
      </w:r>
      <w:r w:rsidR="008F61C5" w:rsidRPr="00574833">
        <w:rPr>
          <w:rFonts w:ascii="Arial Narrow" w:hAnsi="Arial Narrow"/>
          <w:sz w:val="22"/>
          <w:szCs w:val="22"/>
        </w:rPr>
        <w:t>2</w:t>
      </w:r>
      <w:r w:rsidR="00574833" w:rsidRPr="00574833">
        <w:rPr>
          <w:rFonts w:ascii="Arial Narrow" w:hAnsi="Arial Narrow"/>
          <w:sz w:val="22"/>
          <w:szCs w:val="22"/>
        </w:rPr>
        <w:t xml:space="preserve"> osób wg</w:t>
      </w:r>
      <w:r w:rsidR="004B01F5" w:rsidRPr="00574833">
        <w:rPr>
          <w:rFonts w:ascii="Arial Narrow" w:hAnsi="Arial Narrow"/>
          <w:sz w:val="22"/>
          <w:szCs w:val="22"/>
        </w:rPr>
        <w:t xml:space="preserve"> następującego podziału:</w:t>
      </w:r>
    </w:p>
    <w:p w14:paraId="598E7241" w14:textId="1585F309" w:rsidR="00784502" w:rsidRPr="00574833" w:rsidRDefault="00784502" w:rsidP="00784502">
      <w:pPr>
        <w:numPr>
          <w:ilvl w:val="0"/>
          <w:numId w:val="25"/>
        </w:numPr>
        <w:autoSpaceDE w:val="0"/>
        <w:autoSpaceDN w:val="0"/>
        <w:adjustRightInd w:val="0"/>
        <w:ind w:left="1780" w:hanging="357"/>
        <w:jc w:val="both"/>
        <w:rPr>
          <w:rFonts w:ascii="Arial Narrow" w:hAnsi="Arial Narrow"/>
          <w:sz w:val="22"/>
          <w:szCs w:val="22"/>
        </w:rPr>
      </w:pPr>
      <w:r w:rsidRPr="00574833">
        <w:rPr>
          <w:rFonts w:ascii="Arial Narrow" w:hAnsi="Arial Narrow"/>
          <w:sz w:val="22"/>
          <w:szCs w:val="22"/>
        </w:rPr>
        <w:t>1</w:t>
      </w:r>
      <w:r w:rsidR="00574833" w:rsidRPr="00574833">
        <w:rPr>
          <w:rFonts w:ascii="Arial Narrow" w:hAnsi="Arial Narrow"/>
          <w:sz w:val="22"/>
          <w:szCs w:val="22"/>
        </w:rPr>
        <w:t>0</w:t>
      </w:r>
      <w:r w:rsidRPr="00574833">
        <w:rPr>
          <w:rFonts w:ascii="Arial Narrow" w:hAnsi="Arial Narrow"/>
          <w:sz w:val="22"/>
          <w:szCs w:val="22"/>
        </w:rPr>
        <w:t xml:space="preserve"> pokoi 1 osobowych;</w:t>
      </w:r>
    </w:p>
    <w:p w14:paraId="48C21323" w14:textId="20C90815" w:rsidR="00625CB8" w:rsidRPr="00574833" w:rsidRDefault="00574833" w:rsidP="00784502">
      <w:pPr>
        <w:numPr>
          <w:ilvl w:val="0"/>
          <w:numId w:val="25"/>
        </w:numPr>
        <w:autoSpaceDE w:val="0"/>
        <w:autoSpaceDN w:val="0"/>
        <w:adjustRightInd w:val="0"/>
        <w:ind w:left="1780" w:hanging="357"/>
        <w:jc w:val="both"/>
        <w:rPr>
          <w:rFonts w:ascii="Arial Narrow" w:hAnsi="Arial Narrow"/>
          <w:sz w:val="22"/>
          <w:szCs w:val="22"/>
        </w:rPr>
      </w:pPr>
      <w:r w:rsidRPr="00574833">
        <w:rPr>
          <w:rFonts w:ascii="Arial Narrow" w:hAnsi="Arial Narrow"/>
          <w:sz w:val="22"/>
          <w:szCs w:val="22"/>
        </w:rPr>
        <w:t>16</w:t>
      </w:r>
      <w:r w:rsidR="00784502" w:rsidRPr="00574833">
        <w:rPr>
          <w:rFonts w:ascii="Arial Narrow" w:hAnsi="Arial Narrow"/>
          <w:sz w:val="22"/>
          <w:szCs w:val="22"/>
        </w:rPr>
        <w:t xml:space="preserve"> pokoi 2-osobowych</w:t>
      </w:r>
      <w:r w:rsidR="008F61C5" w:rsidRPr="00574833">
        <w:rPr>
          <w:rFonts w:ascii="Arial Narrow" w:hAnsi="Arial Narrow"/>
          <w:sz w:val="22"/>
          <w:szCs w:val="22"/>
        </w:rPr>
        <w:t>.</w:t>
      </w:r>
    </w:p>
    <w:p w14:paraId="5864F24A" w14:textId="2DCA92CE" w:rsidR="006F42A4" w:rsidRPr="00574833" w:rsidRDefault="006F42A4" w:rsidP="00B41902">
      <w:pPr>
        <w:autoSpaceDE w:val="0"/>
        <w:autoSpaceDN w:val="0"/>
        <w:adjustRightInd w:val="0"/>
        <w:ind w:left="1423"/>
        <w:jc w:val="both"/>
        <w:rPr>
          <w:rFonts w:ascii="Arial Narrow" w:hAnsi="Arial Narrow"/>
          <w:sz w:val="22"/>
          <w:szCs w:val="22"/>
        </w:rPr>
      </w:pPr>
      <w:r w:rsidRPr="00574833">
        <w:rPr>
          <w:rFonts w:ascii="Arial Narrow" w:hAnsi="Arial Narrow"/>
          <w:sz w:val="22"/>
          <w:szCs w:val="22"/>
        </w:rPr>
        <w:t xml:space="preserve">Wykonawca zapewni przynajmniej jedną osobę kontaktową, poprzez którą uczestnicy </w:t>
      </w:r>
      <w:r w:rsidR="00A742E3">
        <w:rPr>
          <w:rFonts w:ascii="Arial Narrow" w:hAnsi="Arial Narrow"/>
          <w:sz w:val="22"/>
          <w:szCs w:val="22"/>
        </w:rPr>
        <w:t>szkolenia</w:t>
      </w:r>
      <w:r w:rsidRPr="00574833">
        <w:rPr>
          <w:rFonts w:ascii="Arial Narrow" w:hAnsi="Arial Narrow"/>
          <w:sz w:val="22"/>
          <w:szCs w:val="22"/>
        </w:rPr>
        <w:t xml:space="preserve"> będą mogli dokonywać rezerwacji pokoi;</w:t>
      </w:r>
    </w:p>
    <w:p w14:paraId="000FD2B9" w14:textId="4B540439" w:rsidR="006F42A4" w:rsidRPr="00574833" w:rsidRDefault="00BB057B" w:rsidP="00CF5CEB">
      <w:pPr>
        <w:numPr>
          <w:ilvl w:val="0"/>
          <w:numId w:val="47"/>
        </w:numPr>
        <w:autoSpaceDE w:val="0"/>
        <w:autoSpaceDN w:val="0"/>
        <w:adjustRightInd w:val="0"/>
        <w:ind w:left="1423" w:hanging="357"/>
        <w:jc w:val="both"/>
        <w:rPr>
          <w:rFonts w:ascii="Arial Narrow" w:hAnsi="Arial Narrow"/>
          <w:color w:val="auto"/>
          <w:sz w:val="22"/>
          <w:szCs w:val="22"/>
        </w:rPr>
      </w:pPr>
      <w:r w:rsidRPr="00574833">
        <w:rPr>
          <w:rFonts w:ascii="Arial Narrow" w:hAnsi="Arial Narrow"/>
          <w:color w:val="auto"/>
          <w:sz w:val="22"/>
          <w:szCs w:val="22"/>
        </w:rPr>
        <w:t>p</w:t>
      </w:r>
      <w:r w:rsidR="006F42A4" w:rsidRPr="00574833">
        <w:rPr>
          <w:rFonts w:ascii="Arial Narrow" w:hAnsi="Arial Narrow"/>
          <w:color w:val="auto"/>
          <w:sz w:val="22"/>
          <w:szCs w:val="22"/>
        </w:rPr>
        <w:t xml:space="preserve">arking dla min.: </w:t>
      </w:r>
      <w:r w:rsidR="00574833" w:rsidRPr="00574833">
        <w:rPr>
          <w:rFonts w:ascii="Arial Narrow" w:hAnsi="Arial Narrow"/>
          <w:color w:val="auto"/>
          <w:sz w:val="22"/>
          <w:szCs w:val="22"/>
        </w:rPr>
        <w:t>5</w:t>
      </w:r>
      <w:r w:rsidR="00625CB8" w:rsidRPr="00574833">
        <w:rPr>
          <w:rFonts w:ascii="Arial Narrow" w:hAnsi="Arial Narrow"/>
          <w:color w:val="auto"/>
          <w:sz w:val="22"/>
          <w:szCs w:val="22"/>
        </w:rPr>
        <w:t xml:space="preserve"> samochodów</w:t>
      </w:r>
      <w:r w:rsidR="00575528" w:rsidRPr="00574833">
        <w:rPr>
          <w:rFonts w:ascii="Arial Narrow" w:hAnsi="Arial Narrow"/>
          <w:color w:val="auto"/>
          <w:sz w:val="22"/>
          <w:szCs w:val="22"/>
        </w:rPr>
        <w:t xml:space="preserve"> osobowych</w:t>
      </w:r>
      <w:r w:rsidR="00574833" w:rsidRPr="00574833">
        <w:rPr>
          <w:rFonts w:ascii="Arial Narrow" w:hAnsi="Arial Narrow"/>
          <w:color w:val="auto"/>
          <w:sz w:val="22"/>
          <w:szCs w:val="22"/>
        </w:rPr>
        <w:t xml:space="preserve">, </w:t>
      </w:r>
      <w:r w:rsidR="00F40AC5" w:rsidRPr="000F2523">
        <w:rPr>
          <w:rFonts w:ascii="Arial Narrow" w:hAnsi="Arial Narrow"/>
          <w:color w:val="auto"/>
          <w:sz w:val="22"/>
          <w:szCs w:val="22"/>
        </w:rPr>
        <w:t>2</w:t>
      </w:r>
      <w:r w:rsidR="00574833" w:rsidRPr="000F2523">
        <w:rPr>
          <w:rFonts w:ascii="Arial Narrow" w:hAnsi="Arial Narrow"/>
          <w:color w:val="auto"/>
          <w:sz w:val="22"/>
          <w:szCs w:val="22"/>
        </w:rPr>
        <w:t xml:space="preserve"> bus</w:t>
      </w:r>
      <w:r w:rsidR="000F2523" w:rsidRPr="000F2523">
        <w:rPr>
          <w:rFonts w:ascii="Arial Narrow" w:hAnsi="Arial Narrow"/>
          <w:color w:val="auto"/>
          <w:sz w:val="22"/>
          <w:szCs w:val="22"/>
        </w:rPr>
        <w:t>ów</w:t>
      </w:r>
      <w:r w:rsidR="00574833" w:rsidRPr="000F2523">
        <w:rPr>
          <w:rFonts w:ascii="Arial Narrow" w:hAnsi="Arial Narrow"/>
          <w:color w:val="auto"/>
          <w:sz w:val="22"/>
          <w:szCs w:val="22"/>
        </w:rPr>
        <w:t xml:space="preserve"> 9-osobowych</w:t>
      </w:r>
      <w:r w:rsidR="00575528" w:rsidRPr="000F2523">
        <w:rPr>
          <w:rFonts w:ascii="Arial Narrow" w:hAnsi="Arial Narrow"/>
          <w:color w:val="auto"/>
          <w:sz w:val="22"/>
          <w:szCs w:val="22"/>
        </w:rPr>
        <w:t xml:space="preserve"> i</w:t>
      </w:r>
      <w:r w:rsidR="00625CB8" w:rsidRPr="000F2523">
        <w:rPr>
          <w:rFonts w:ascii="Arial Narrow" w:hAnsi="Arial Narrow"/>
          <w:color w:val="auto"/>
          <w:sz w:val="22"/>
          <w:szCs w:val="22"/>
        </w:rPr>
        <w:t xml:space="preserve"> </w:t>
      </w:r>
      <w:r w:rsidR="00574833" w:rsidRPr="00574833">
        <w:rPr>
          <w:rFonts w:ascii="Arial Narrow" w:hAnsi="Arial Narrow"/>
          <w:color w:val="auto"/>
          <w:sz w:val="22"/>
          <w:szCs w:val="22"/>
        </w:rPr>
        <w:t>1</w:t>
      </w:r>
      <w:r w:rsidR="006F42A4" w:rsidRPr="00574833">
        <w:rPr>
          <w:rFonts w:ascii="Arial Narrow" w:hAnsi="Arial Narrow"/>
          <w:color w:val="auto"/>
          <w:sz w:val="22"/>
          <w:szCs w:val="22"/>
        </w:rPr>
        <w:t xml:space="preserve"> autokar</w:t>
      </w:r>
      <w:r w:rsidR="00574833" w:rsidRPr="00574833">
        <w:rPr>
          <w:rFonts w:ascii="Arial Narrow" w:hAnsi="Arial Narrow"/>
          <w:color w:val="auto"/>
          <w:sz w:val="22"/>
          <w:szCs w:val="22"/>
        </w:rPr>
        <w:t>u</w:t>
      </w:r>
      <w:r w:rsidR="007710A8" w:rsidRPr="00574833">
        <w:rPr>
          <w:rFonts w:ascii="Arial Narrow" w:hAnsi="Arial Narrow"/>
          <w:color w:val="auto"/>
          <w:sz w:val="22"/>
          <w:szCs w:val="22"/>
        </w:rPr>
        <w:t>, monitorowany, strzeżony</w:t>
      </w:r>
      <w:r w:rsidR="006F42A4" w:rsidRPr="00574833">
        <w:rPr>
          <w:rFonts w:ascii="Arial Narrow" w:hAnsi="Arial Narrow"/>
          <w:color w:val="auto"/>
          <w:sz w:val="22"/>
          <w:szCs w:val="22"/>
        </w:rPr>
        <w:t>.</w:t>
      </w:r>
    </w:p>
    <w:p w14:paraId="3FC1E7A1" w14:textId="107F75C3" w:rsidR="00A742E3" w:rsidRPr="00A742E3" w:rsidRDefault="00A742E3" w:rsidP="00784502">
      <w:pPr>
        <w:numPr>
          <w:ilvl w:val="0"/>
          <w:numId w:val="47"/>
        </w:numPr>
        <w:autoSpaceDE w:val="0"/>
        <w:autoSpaceDN w:val="0"/>
        <w:adjustRightInd w:val="0"/>
        <w:ind w:left="1423" w:hanging="357"/>
        <w:jc w:val="both"/>
        <w:rPr>
          <w:rFonts w:ascii="Arial Narrow" w:hAnsi="Arial Narrow"/>
          <w:color w:val="auto"/>
          <w:sz w:val="22"/>
          <w:szCs w:val="22"/>
        </w:rPr>
      </w:pPr>
      <w:r w:rsidRPr="00B37F83">
        <w:rPr>
          <w:rFonts w:ascii="Arial Narrow" w:hAnsi="Arial Narrow"/>
          <w:sz w:val="22"/>
          <w:szCs w:val="22"/>
        </w:rPr>
        <w:t xml:space="preserve">obiekt musi posiadać </w:t>
      </w:r>
      <w:r>
        <w:rPr>
          <w:rFonts w:ascii="Arial Narrow" w:hAnsi="Arial Narrow"/>
          <w:sz w:val="22"/>
          <w:szCs w:val="22"/>
        </w:rPr>
        <w:t xml:space="preserve">jedną </w:t>
      </w:r>
      <w:r w:rsidRPr="00AA2E31">
        <w:rPr>
          <w:rFonts w:ascii="Arial Narrow" w:hAnsi="Arial Narrow"/>
          <w:color w:val="auto"/>
          <w:sz w:val="22"/>
          <w:szCs w:val="22"/>
        </w:rPr>
        <w:t xml:space="preserve">salę konferencyjną dostosowaną do pomieszczenia </w:t>
      </w:r>
      <w:r w:rsidR="00AA2E31" w:rsidRPr="00AA2E31">
        <w:rPr>
          <w:rFonts w:ascii="Arial Narrow" w:hAnsi="Arial Narrow"/>
          <w:color w:val="auto"/>
          <w:sz w:val="22"/>
          <w:szCs w:val="22"/>
        </w:rPr>
        <w:t>42</w:t>
      </w:r>
      <w:r w:rsidRPr="00AA2E31">
        <w:rPr>
          <w:rFonts w:ascii="Arial Narrow" w:hAnsi="Arial Narrow"/>
          <w:color w:val="auto"/>
          <w:sz w:val="22"/>
          <w:szCs w:val="22"/>
        </w:rPr>
        <w:t xml:space="preserve"> osób wraz </w:t>
      </w:r>
      <w:r w:rsidRPr="00B37F83">
        <w:rPr>
          <w:rFonts w:ascii="Arial Narrow" w:hAnsi="Arial Narrow"/>
          <w:sz w:val="22"/>
          <w:szCs w:val="22"/>
        </w:rPr>
        <w:t>z kompleksowym wyposażeniem w sprzęt konferencyjny do technicznej obsługi konferencji, zapewniający odpowiedni standard oświetlenia i nagłośnienia</w:t>
      </w:r>
      <w:r>
        <w:rPr>
          <w:rFonts w:ascii="Arial Narrow" w:hAnsi="Arial Narrow"/>
          <w:sz w:val="22"/>
          <w:szCs w:val="22"/>
        </w:rPr>
        <w:t>;</w:t>
      </w:r>
    </w:p>
    <w:p w14:paraId="4012D011" w14:textId="77777777" w:rsidR="00A742E3" w:rsidRPr="00A742E3" w:rsidRDefault="00A742E3" w:rsidP="00784502">
      <w:pPr>
        <w:numPr>
          <w:ilvl w:val="0"/>
          <w:numId w:val="47"/>
        </w:numPr>
        <w:autoSpaceDE w:val="0"/>
        <w:autoSpaceDN w:val="0"/>
        <w:adjustRightInd w:val="0"/>
        <w:ind w:left="1423" w:hanging="357"/>
        <w:jc w:val="both"/>
        <w:rPr>
          <w:rFonts w:ascii="Arial Narrow" w:hAnsi="Arial Narrow"/>
          <w:color w:val="auto"/>
          <w:sz w:val="22"/>
          <w:szCs w:val="22"/>
        </w:rPr>
      </w:pPr>
      <w:r w:rsidRPr="00B37F83">
        <w:rPr>
          <w:rFonts w:ascii="Arial Narrow" w:hAnsi="Arial Narrow"/>
          <w:sz w:val="22"/>
          <w:szCs w:val="22"/>
        </w:rPr>
        <w:t>możliwość wcześniejszego dostarczenia i przechowania materiałów konferencyjnych</w:t>
      </w:r>
      <w:r>
        <w:rPr>
          <w:rFonts w:ascii="Arial Narrow" w:hAnsi="Arial Narrow"/>
          <w:sz w:val="22"/>
          <w:szCs w:val="22"/>
        </w:rPr>
        <w:t>;</w:t>
      </w:r>
    </w:p>
    <w:p w14:paraId="7A13B57B" w14:textId="10B6FC85" w:rsidR="00784502" w:rsidRPr="00574833" w:rsidRDefault="00784502" w:rsidP="00784502">
      <w:pPr>
        <w:numPr>
          <w:ilvl w:val="0"/>
          <w:numId w:val="47"/>
        </w:numPr>
        <w:autoSpaceDE w:val="0"/>
        <w:autoSpaceDN w:val="0"/>
        <w:adjustRightInd w:val="0"/>
        <w:ind w:left="1423" w:hanging="357"/>
        <w:jc w:val="both"/>
        <w:rPr>
          <w:rFonts w:ascii="Arial Narrow" w:hAnsi="Arial Narrow"/>
          <w:color w:val="auto"/>
          <w:sz w:val="22"/>
          <w:szCs w:val="22"/>
        </w:rPr>
      </w:pPr>
      <w:r w:rsidRPr="00574833">
        <w:rPr>
          <w:rFonts w:ascii="Arial Narrow" w:hAnsi="Arial Narrow"/>
          <w:color w:val="auto"/>
          <w:sz w:val="22"/>
          <w:szCs w:val="22"/>
        </w:rPr>
        <w:t xml:space="preserve"> </w:t>
      </w:r>
      <w:r w:rsidR="00A742E3" w:rsidRPr="00B37F83">
        <w:rPr>
          <w:rFonts w:ascii="Arial Narrow" w:hAnsi="Arial Narrow"/>
          <w:sz w:val="22"/>
          <w:szCs w:val="22"/>
        </w:rPr>
        <w:t xml:space="preserve">zaplecze sanitarne dostosowane do liczby uczestników: osobne toalety dla mężczyzn, kobiet – znajdujące się w bezpośrednim sąsiedztwie </w:t>
      </w:r>
      <w:r w:rsidR="00A742E3">
        <w:rPr>
          <w:rFonts w:ascii="Arial Narrow" w:hAnsi="Arial Narrow"/>
          <w:sz w:val="22"/>
          <w:szCs w:val="22"/>
        </w:rPr>
        <w:t>s</w:t>
      </w:r>
      <w:r w:rsidR="00A742E3" w:rsidRPr="00B37F83">
        <w:rPr>
          <w:rFonts w:ascii="Arial Narrow" w:hAnsi="Arial Narrow"/>
          <w:sz w:val="22"/>
          <w:szCs w:val="22"/>
        </w:rPr>
        <w:t>al</w:t>
      </w:r>
      <w:r w:rsidR="00A742E3">
        <w:rPr>
          <w:rFonts w:ascii="Arial Narrow" w:hAnsi="Arial Narrow"/>
          <w:sz w:val="22"/>
          <w:szCs w:val="22"/>
        </w:rPr>
        <w:t>i</w:t>
      </w:r>
      <w:r w:rsidR="00A742E3" w:rsidRPr="00B37F83">
        <w:rPr>
          <w:rFonts w:ascii="Arial Narrow" w:hAnsi="Arial Narrow"/>
          <w:sz w:val="22"/>
          <w:szCs w:val="22"/>
        </w:rPr>
        <w:t xml:space="preserve"> konferencyjn</w:t>
      </w:r>
      <w:r w:rsidR="00A742E3">
        <w:rPr>
          <w:rFonts w:ascii="Arial Narrow" w:hAnsi="Arial Narrow"/>
          <w:sz w:val="22"/>
          <w:szCs w:val="22"/>
        </w:rPr>
        <w:t>ej</w:t>
      </w:r>
    </w:p>
    <w:p w14:paraId="61262B51" w14:textId="77777777" w:rsidR="00B37F83" w:rsidRDefault="00B37F83" w:rsidP="00784502">
      <w:pPr>
        <w:autoSpaceDE w:val="0"/>
        <w:autoSpaceDN w:val="0"/>
        <w:adjustRightInd w:val="0"/>
        <w:ind w:left="1423"/>
        <w:jc w:val="both"/>
        <w:rPr>
          <w:rFonts w:ascii="Arial Narrow" w:hAnsi="Arial Narrow"/>
          <w:sz w:val="22"/>
          <w:szCs w:val="22"/>
        </w:rPr>
      </w:pPr>
    </w:p>
    <w:p w14:paraId="10589ED1" w14:textId="77777777" w:rsidR="006F42A4" w:rsidRPr="006F42A4" w:rsidRDefault="006F42A4" w:rsidP="00CF5CEB">
      <w:pPr>
        <w:numPr>
          <w:ilvl w:val="0"/>
          <w:numId w:val="46"/>
        </w:numPr>
        <w:autoSpaceDE w:val="0"/>
        <w:autoSpaceDN w:val="0"/>
        <w:adjustRightInd w:val="0"/>
        <w:ind w:left="1066" w:hanging="357"/>
        <w:jc w:val="both"/>
        <w:rPr>
          <w:rFonts w:ascii="Arial Narrow" w:hAnsi="Arial Narrow"/>
          <w:sz w:val="22"/>
          <w:szCs w:val="22"/>
        </w:rPr>
      </w:pPr>
      <w:r w:rsidRPr="006F42A4">
        <w:rPr>
          <w:rFonts w:ascii="Arial Narrow" w:hAnsi="Arial Narrow"/>
          <w:b/>
          <w:sz w:val="22"/>
          <w:szCs w:val="22"/>
        </w:rPr>
        <w:t>Zakwaterowanie:</w:t>
      </w:r>
    </w:p>
    <w:p w14:paraId="32D169FB" w14:textId="77777777" w:rsidR="006F42A4" w:rsidRPr="00DA03B4" w:rsidRDefault="006F42A4" w:rsidP="00490BB8">
      <w:pPr>
        <w:numPr>
          <w:ilvl w:val="0"/>
          <w:numId w:val="24"/>
        </w:numPr>
        <w:autoSpaceDE w:val="0"/>
        <w:autoSpaceDN w:val="0"/>
        <w:adjustRightInd w:val="0"/>
        <w:ind w:left="1423" w:hanging="357"/>
        <w:jc w:val="both"/>
        <w:rPr>
          <w:rFonts w:ascii="Arial Narrow" w:hAnsi="Arial Narrow"/>
          <w:sz w:val="22"/>
          <w:szCs w:val="22"/>
        </w:rPr>
      </w:pPr>
      <w:r w:rsidRPr="00DA03B4">
        <w:rPr>
          <w:rFonts w:ascii="Arial Narrow" w:hAnsi="Arial Narrow"/>
          <w:sz w:val="22"/>
          <w:szCs w:val="22"/>
        </w:rPr>
        <w:t xml:space="preserve">Wykonawca musi zapewnić nocleg dla </w:t>
      </w:r>
      <w:r w:rsidR="00823FBA">
        <w:rPr>
          <w:rFonts w:ascii="Arial Narrow" w:hAnsi="Arial Narrow"/>
          <w:sz w:val="22"/>
          <w:szCs w:val="22"/>
        </w:rPr>
        <w:t>4</w:t>
      </w:r>
      <w:r w:rsidR="00575528" w:rsidRPr="00DA03B4">
        <w:rPr>
          <w:rFonts w:ascii="Arial Narrow" w:hAnsi="Arial Narrow"/>
          <w:sz w:val="22"/>
          <w:szCs w:val="22"/>
        </w:rPr>
        <w:t>2</w:t>
      </w:r>
      <w:r w:rsidRPr="00DA03B4">
        <w:rPr>
          <w:rFonts w:ascii="Arial Narrow" w:hAnsi="Arial Narrow"/>
          <w:sz w:val="22"/>
          <w:szCs w:val="22"/>
        </w:rPr>
        <w:t xml:space="preserve"> osób w pokojach wg następującego podziału:</w:t>
      </w:r>
    </w:p>
    <w:p w14:paraId="26DB828D" w14:textId="7203DA0B" w:rsidR="00D13F17" w:rsidRPr="00574833" w:rsidRDefault="00784502" w:rsidP="00D13F17">
      <w:pPr>
        <w:numPr>
          <w:ilvl w:val="0"/>
          <w:numId w:val="25"/>
        </w:numPr>
        <w:autoSpaceDE w:val="0"/>
        <w:autoSpaceDN w:val="0"/>
        <w:adjustRightInd w:val="0"/>
        <w:ind w:left="1780" w:hanging="357"/>
        <w:jc w:val="both"/>
        <w:rPr>
          <w:rFonts w:ascii="Arial Narrow" w:hAnsi="Arial Narrow"/>
          <w:sz w:val="22"/>
          <w:szCs w:val="22"/>
        </w:rPr>
      </w:pPr>
      <w:r w:rsidRPr="00574833">
        <w:rPr>
          <w:rFonts w:ascii="Arial Narrow" w:hAnsi="Arial Narrow"/>
          <w:sz w:val="22"/>
          <w:szCs w:val="22"/>
        </w:rPr>
        <w:t>1</w:t>
      </w:r>
      <w:r w:rsidR="00574833" w:rsidRPr="00574833">
        <w:rPr>
          <w:rFonts w:ascii="Arial Narrow" w:hAnsi="Arial Narrow"/>
          <w:sz w:val="22"/>
          <w:szCs w:val="22"/>
        </w:rPr>
        <w:t>0</w:t>
      </w:r>
      <w:r w:rsidR="00D13F17" w:rsidRPr="00574833">
        <w:rPr>
          <w:rFonts w:ascii="Arial Narrow" w:hAnsi="Arial Narrow"/>
          <w:sz w:val="22"/>
          <w:szCs w:val="22"/>
        </w:rPr>
        <w:t xml:space="preserve"> pokoi 1 osobowych;</w:t>
      </w:r>
    </w:p>
    <w:p w14:paraId="4E2C0FD2" w14:textId="1BF231A8" w:rsidR="006F42A4" w:rsidRPr="00574833" w:rsidRDefault="00784502" w:rsidP="00575528">
      <w:pPr>
        <w:numPr>
          <w:ilvl w:val="0"/>
          <w:numId w:val="25"/>
        </w:numPr>
        <w:autoSpaceDE w:val="0"/>
        <w:autoSpaceDN w:val="0"/>
        <w:adjustRightInd w:val="0"/>
        <w:ind w:left="1780" w:hanging="357"/>
        <w:jc w:val="both"/>
        <w:rPr>
          <w:rFonts w:ascii="Arial Narrow" w:hAnsi="Arial Narrow"/>
          <w:sz w:val="22"/>
          <w:szCs w:val="22"/>
        </w:rPr>
      </w:pPr>
      <w:r w:rsidRPr="00574833">
        <w:rPr>
          <w:rFonts w:ascii="Arial Narrow" w:hAnsi="Arial Narrow"/>
          <w:sz w:val="22"/>
          <w:szCs w:val="22"/>
        </w:rPr>
        <w:t>1</w:t>
      </w:r>
      <w:r w:rsidR="00574833" w:rsidRPr="00574833">
        <w:rPr>
          <w:rFonts w:ascii="Arial Narrow" w:hAnsi="Arial Narrow"/>
          <w:sz w:val="22"/>
          <w:szCs w:val="22"/>
        </w:rPr>
        <w:t>6</w:t>
      </w:r>
      <w:r w:rsidR="00575528" w:rsidRPr="00574833">
        <w:rPr>
          <w:rFonts w:ascii="Arial Narrow" w:hAnsi="Arial Narrow"/>
          <w:sz w:val="22"/>
          <w:szCs w:val="22"/>
        </w:rPr>
        <w:t xml:space="preserve"> pokoi 2-osobowych</w:t>
      </w:r>
      <w:r w:rsidR="00625CB8" w:rsidRPr="00574833">
        <w:rPr>
          <w:rFonts w:ascii="Arial Narrow" w:hAnsi="Arial Narrow"/>
          <w:sz w:val="22"/>
          <w:szCs w:val="22"/>
        </w:rPr>
        <w:t>.</w:t>
      </w:r>
    </w:p>
    <w:p w14:paraId="0B67D8C3" w14:textId="77777777" w:rsidR="006F42A4" w:rsidRPr="00DA03B4" w:rsidRDefault="006F42A4" w:rsidP="00823FBA">
      <w:pPr>
        <w:numPr>
          <w:ilvl w:val="0"/>
          <w:numId w:val="26"/>
        </w:numPr>
        <w:autoSpaceDE w:val="0"/>
        <w:autoSpaceDN w:val="0"/>
        <w:adjustRightInd w:val="0"/>
        <w:ind w:left="1423" w:hanging="357"/>
        <w:jc w:val="both"/>
        <w:rPr>
          <w:rFonts w:ascii="Arial Narrow" w:hAnsi="Arial Narrow"/>
          <w:sz w:val="22"/>
          <w:szCs w:val="22"/>
        </w:rPr>
      </w:pPr>
      <w:r w:rsidRPr="00574833">
        <w:rPr>
          <w:rFonts w:ascii="Arial Narrow" w:hAnsi="Arial Narrow"/>
          <w:sz w:val="22"/>
          <w:szCs w:val="22"/>
        </w:rPr>
        <w:t>W każdym z pokojów musi znajdować</w:t>
      </w:r>
      <w:r w:rsidRPr="00DA03B4">
        <w:rPr>
          <w:rFonts w:ascii="Arial Narrow" w:hAnsi="Arial Narrow"/>
          <w:sz w:val="22"/>
          <w:szCs w:val="22"/>
        </w:rPr>
        <w:t xml:space="preserve"> się m.in: </w:t>
      </w:r>
    </w:p>
    <w:p w14:paraId="29F372C7" w14:textId="77777777" w:rsidR="006F42A4" w:rsidRDefault="006F42A4" w:rsidP="00490BB8">
      <w:pPr>
        <w:numPr>
          <w:ilvl w:val="0"/>
          <w:numId w:val="27"/>
        </w:numPr>
        <w:autoSpaceDE w:val="0"/>
        <w:autoSpaceDN w:val="0"/>
        <w:adjustRightInd w:val="0"/>
        <w:ind w:left="1780" w:hanging="357"/>
        <w:jc w:val="both"/>
        <w:rPr>
          <w:rFonts w:ascii="Arial Narrow" w:hAnsi="Arial Narrow"/>
          <w:sz w:val="22"/>
          <w:szCs w:val="22"/>
        </w:rPr>
      </w:pPr>
      <w:r w:rsidRPr="00DA03B4">
        <w:rPr>
          <w:rFonts w:ascii="Arial Narrow" w:hAnsi="Arial Narrow"/>
          <w:sz w:val="22"/>
          <w:szCs w:val="22"/>
        </w:rPr>
        <w:t xml:space="preserve">łóżko (w pokojach dwuosobowych dwa </w:t>
      </w:r>
      <w:r w:rsidR="00993E54" w:rsidRPr="00DA03B4">
        <w:rPr>
          <w:rFonts w:ascii="Arial Narrow" w:hAnsi="Arial Narrow"/>
          <w:sz w:val="22"/>
          <w:szCs w:val="22"/>
        </w:rPr>
        <w:t xml:space="preserve">osobne </w:t>
      </w:r>
      <w:r w:rsidRPr="00DA03B4">
        <w:rPr>
          <w:rFonts w:ascii="Arial Narrow" w:hAnsi="Arial Narrow"/>
          <w:sz w:val="22"/>
          <w:szCs w:val="22"/>
        </w:rPr>
        <w:t>łóżk</w:t>
      </w:r>
      <w:r w:rsidR="00D84CC8" w:rsidRPr="00DA03B4">
        <w:rPr>
          <w:rFonts w:ascii="Arial Narrow" w:hAnsi="Arial Narrow"/>
          <w:sz w:val="22"/>
          <w:szCs w:val="22"/>
        </w:rPr>
        <w:t>a) wraz z pościelą i ręcznikami</w:t>
      </w:r>
      <w:r w:rsidR="00D84CC8">
        <w:rPr>
          <w:rFonts w:ascii="Arial Narrow" w:hAnsi="Arial Narrow"/>
          <w:sz w:val="22"/>
          <w:szCs w:val="22"/>
        </w:rPr>
        <w:t>;</w:t>
      </w:r>
    </w:p>
    <w:p w14:paraId="0C6D5828" w14:textId="59DBA596" w:rsidR="00146D1B" w:rsidRPr="006F42A4" w:rsidRDefault="00146D1B" w:rsidP="00490BB8">
      <w:pPr>
        <w:numPr>
          <w:ilvl w:val="0"/>
          <w:numId w:val="27"/>
        </w:numPr>
        <w:autoSpaceDE w:val="0"/>
        <w:autoSpaceDN w:val="0"/>
        <w:adjustRightInd w:val="0"/>
        <w:ind w:left="1780" w:hanging="357"/>
        <w:jc w:val="both"/>
        <w:rPr>
          <w:rFonts w:ascii="Arial Narrow" w:hAnsi="Arial Narrow"/>
          <w:sz w:val="22"/>
          <w:szCs w:val="22"/>
        </w:rPr>
      </w:pPr>
      <w:r>
        <w:rPr>
          <w:rFonts w:ascii="Arial Narrow" w:hAnsi="Arial Narrow"/>
          <w:sz w:val="22"/>
          <w:szCs w:val="22"/>
        </w:rPr>
        <w:t>lodówka,</w:t>
      </w:r>
    </w:p>
    <w:p w14:paraId="7B871022" w14:textId="77777777" w:rsidR="00575528" w:rsidRPr="00CD7835" w:rsidRDefault="00D84CC8" w:rsidP="00B41902">
      <w:pPr>
        <w:numPr>
          <w:ilvl w:val="0"/>
          <w:numId w:val="27"/>
        </w:numPr>
        <w:autoSpaceDE w:val="0"/>
        <w:autoSpaceDN w:val="0"/>
        <w:adjustRightInd w:val="0"/>
        <w:ind w:left="1780" w:hanging="357"/>
        <w:jc w:val="both"/>
        <w:rPr>
          <w:rFonts w:ascii="Arial Narrow" w:hAnsi="Arial Narrow"/>
          <w:sz w:val="22"/>
          <w:szCs w:val="22"/>
        </w:rPr>
      </w:pPr>
      <w:r w:rsidRPr="00CD7835">
        <w:rPr>
          <w:rFonts w:ascii="Arial Narrow" w:hAnsi="Arial Narrow"/>
          <w:sz w:val="22"/>
          <w:szCs w:val="22"/>
        </w:rPr>
        <w:t>pełny węzeł sanitarny</w:t>
      </w:r>
      <w:r w:rsidR="00784502" w:rsidRPr="00CD7835">
        <w:rPr>
          <w:rFonts w:ascii="Arial Narrow" w:hAnsi="Arial Narrow"/>
          <w:sz w:val="22"/>
          <w:szCs w:val="22"/>
        </w:rPr>
        <w:t>,</w:t>
      </w:r>
      <w:r w:rsidR="00575528" w:rsidRPr="00CD7835">
        <w:rPr>
          <w:rFonts w:ascii="Arial Narrow" w:hAnsi="Arial Narrow"/>
          <w:sz w:val="22"/>
          <w:szCs w:val="22"/>
        </w:rPr>
        <w:t xml:space="preserve"> </w:t>
      </w:r>
    </w:p>
    <w:p w14:paraId="0782F260" w14:textId="20E5013D" w:rsidR="00D04EF2" w:rsidRPr="00CD7835" w:rsidRDefault="00575528" w:rsidP="00B41902">
      <w:pPr>
        <w:numPr>
          <w:ilvl w:val="0"/>
          <w:numId w:val="27"/>
        </w:numPr>
        <w:autoSpaceDE w:val="0"/>
        <w:autoSpaceDN w:val="0"/>
        <w:adjustRightInd w:val="0"/>
        <w:ind w:left="1780" w:hanging="357"/>
        <w:jc w:val="both"/>
        <w:rPr>
          <w:rFonts w:ascii="Arial Narrow" w:hAnsi="Arial Narrow"/>
          <w:sz w:val="22"/>
          <w:szCs w:val="22"/>
        </w:rPr>
      </w:pPr>
      <w:r w:rsidRPr="00CD7835">
        <w:rPr>
          <w:rFonts w:ascii="Arial Narrow" w:hAnsi="Arial Narrow"/>
          <w:sz w:val="22"/>
          <w:szCs w:val="22"/>
        </w:rPr>
        <w:t xml:space="preserve">mydło do rąk, żel do kąpieli, </w:t>
      </w:r>
      <w:r w:rsidR="00146D1B" w:rsidRPr="00CD7835">
        <w:rPr>
          <w:rFonts w:ascii="Arial Narrow" w:hAnsi="Arial Narrow"/>
          <w:sz w:val="22"/>
          <w:szCs w:val="22"/>
        </w:rPr>
        <w:t>szampon do włosów</w:t>
      </w:r>
      <w:r w:rsidR="00D04EF2" w:rsidRPr="00CD7835">
        <w:rPr>
          <w:rFonts w:ascii="Arial Narrow" w:hAnsi="Arial Narrow"/>
          <w:sz w:val="22"/>
          <w:szCs w:val="22"/>
        </w:rPr>
        <w:t xml:space="preserve">, </w:t>
      </w:r>
    </w:p>
    <w:p w14:paraId="4598F077" w14:textId="77777777" w:rsidR="006F42A4" w:rsidRPr="00CD7835" w:rsidRDefault="00575528" w:rsidP="00B41902">
      <w:pPr>
        <w:numPr>
          <w:ilvl w:val="0"/>
          <w:numId w:val="27"/>
        </w:numPr>
        <w:autoSpaceDE w:val="0"/>
        <w:autoSpaceDN w:val="0"/>
        <w:adjustRightInd w:val="0"/>
        <w:ind w:left="1780" w:hanging="357"/>
        <w:jc w:val="both"/>
        <w:rPr>
          <w:rFonts w:ascii="Arial Narrow" w:hAnsi="Arial Narrow"/>
          <w:sz w:val="22"/>
          <w:szCs w:val="22"/>
        </w:rPr>
      </w:pPr>
      <w:r w:rsidRPr="00CD7835">
        <w:rPr>
          <w:rFonts w:ascii="Arial Narrow" w:hAnsi="Arial Narrow"/>
          <w:sz w:val="22"/>
          <w:szCs w:val="22"/>
        </w:rPr>
        <w:t>suszarka do włosów</w:t>
      </w:r>
      <w:r w:rsidR="00D84CC8" w:rsidRPr="00CD7835">
        <w:rPr>
          <w:rFonts w:ascii="Arial Narrow" w:hAnsi="Arial Narrow"/>
          <w:sz w:val="22"/>
          <w:szCs w:val="22"/>
        </w:rPr>
        <w:t>;</w:t>
      </w:r>
    </w:p>
    <w:p w14:paraId="174DE9C9" w14:textId="77777777" w:rsidR="00823FBA" w:rsidRPr="00CD7835" w:rsidRDefault="00D84CC8" w:rsidP="00823FBA">
      <w:pPr>
        <w:numPr>
          <w:ilvl w:val="0"/>
          <w:numId w:val="27"/>
        </w:numPr>
        <w:autoSpaceDE w:val="0"/>
        <w:autoSpaceDN w:val="0"/>
        <w:adjustRightInd w:val="0"/>
        <w:ind w:left="1780" w:hanging="357"/>
        <w:jc w:val="both"/>
        <w:rPr>
          <w:rFonts w:ascii="Arial Narrow" w:hAnsi="Arial Narrow"/>
          <w:sz w:val="22"/>
          <w:szCs w:val="22"/>
        </w:rPr>
      </w:pPr>
      <w:r w:rsidRPr="00CD7835">
        <w:rPr>
          <w:rFonts w:ascii="Arial Narrow" w:hAnsi="Arial Narrow"/>
          <w:sz w:val="22"/>
          <w:szCs w:val="22"/>
        </w:rPr>
        <w:t>telewizor;</w:t>
      </w:r>
    </w:p>
    <w:p w14:paraId="230E94B8" w14:textId="7B099D28" w:rsidR="00B32568" w:rsidRPr="00574833" w:rsidRDefault="006F42A4" w:rsidP="00B32568">
      <w:pPr>
        <w:numPr>
          <w:ilvl w:val="0"/>
          <w:numId w:val="27"/>
        </w:numPr>
        <w:autoSpaceDE w:val="0"/>
        <w:autoSpaceDN w:val="0"/>
        <w:adjustRightInd w:val="0"/>
        <w:ind w:left="1780" w:hanging="357"/>
        <w:jc w:val="both"/>
        <w:rPr>
          <w:rFonts w:ascii="Arial Narrow" w:hAnsi="Arial Narrow"/>
          <w:sz w:val="22"/>
          <w:szCs w:val="22"/>
        </w:rPr>
      </w:pPr>
      <w:r w:rsidRPr="006F42A4">
        <w:rPr>
          <w:rFonts w:ascii="Arial Narrow" w:hAnsi="Arial Narrow"/>
          <w:sz w:val="22"/>
          <w:szCs w:val="22"/>
        </w:rPr>
        <w:t xml:space="preserve">stolik </w:t>
      </w:r>
      <w:r w:rsidR="009A72E5">
        <w:rPr>
          <w:rFonts w:ascii="Arial Narrow" w:hAnsi="Arial Narrow"/>
          <w:sz w:val="22"/>
          <w:szCs w:val="22"/>
        </w:rPr>
        <w:t>nocny, dwa krzesła.</w:t>
      </w:r>
    </w:p>
    <w:p w14:paraId="016C2260" w14:textId="77777777" w:rsidR="00823FBA" w:rsidRPr="00F40AC5" w:rsidRDefault="00823FBA" w:rsidP="0015165C">
      <w:pPr>
        <w:pStyle w:val="Akapitzlist"/>
        <w:numPr>
          <w:ilvl w:val="0"/>
          <w:numId w:val="26"/>
        </w:numPr>
        <w:autoSpaceDE w:val="0"/>
        <w:autoSpaceDN w:val="0"/>
        <w:adjustRightInd w:val="0"/>
        <w:spacing w:line="240" w:lineRule="auto"/>
        <w:ind w:left="1423" w:hanging="357"/>
        <w:rPr>
          <w:rFonts w:ascii="Arial Narrow" w:hAnsi="Arial Narrow"/>
        </w:rPr>
      </w:pPr>
      <w:r w:rsidRPr="00F40AC5">
        <w:rPr>
          <w:rFonts w:ascii="Arial Narrow" w:hAnsi="Arial Narrow"/>
        </w:rPr>
        <w:t>Zamawiający wymaga wymiany pościeli i ręczników codziennie.</w:t>
      </w:r>
    </w:p>
    <w:p w14:paraId="2C6F73F3" w14:textId="3560E68B" w:rsidR="00823FBA" w:rsidRPr="00F40AC5" w:rsidRDefault="0015165C" w:rsidP="00574833">
      <w:pPr>
        <w:pStyle w:val="Akapitzlist"/>
        <w:numPr>
          <w:ilvl w:val="0"/>
          <w:numId w:val="26"/>
        </w:numPr>
        <w:autoSpaceDE w:val="0"/>
        <w:autoSpaceDN w:val="0"/>
        <w:adjustRightInd w:val="0"/>
        <w:spacing w:line="240" w:lineRule="auto"/>
        <w:ind w:left="1423" w:hanging="357"/>
        <w:rPr>
          <w:rFonts w:ascii="Arial Narrow" w:hAnsi="Arial Narrow"/>
        </w:rPr>
      </w:pPr>
      <w:r w:rsidRPr="00F40AC5">
        <w:rPr>
          <w:rFonts w:ascii="Arial Narrow" w:hAnsi="Arial Narrow"/>
        </w:rPr>
        <w:t>W każdym z pokoi Wykonawca powi</w:t>
      </w:r>
      <w:r w:rsidR="00823FBA" w:rsidRPr="00F40AC5">
        <w:rPr>
          <w:rFonts w:ascii="Arial Narrow" w:hAnsi="Arial Narrow"/>
        </w:rPr>
        <w:t>nien</w:t>
      </w:r>
      <w:r w:rsidRPr="00F40AC5">
        <w:rPr>
          <w:rFonts w:ascii="Arial Narrow" w:hAnsi="Arial Narrow"/>
        </w:rPr>
        <w:t xml:space="preserve"> zapewnić codziennie</w:t>
      </w:r>
      <w:r w:rsidR="00574833" w:rsidRPr="00F40AC5">
        <w:t xml:space="preserve"> </w:t>
      </w:r>
      <w:r w:rsidR="00574833" w:rsidRPr="00F40AC5">
        <w:rPr>
          <w:rFonts w:ascii="Arial Narrow" w:hAnsi="Arial Narrow"/>
        </w:rPr>
        <w:t>co najmniej</w:t>
      </w:r>
      <w:r w:rsidRPr="00F40AC5">
        <w:rPr>
          <w:rFonts w:ascii="Arial Narrow" w:hAnsi="Arial Narrow"/>
        </w:rPr>
        <w:t xml:space="preserve"> po jednej butelce wody mineralnej (</w:t>
      </w:r>
      <w:r w:rsidR="00146D1B" w:rsidRPr="00F40AC5">
        <w:rPr>
          <w:rFonts w:ascii="Arial Narrow" w:hAnsi="Arial Narrow"/>
        </w:rPr>
        <w:t>0,5 l) gazowanej i niegazowanej.</w:t>
      </w:r>
      <w:r w:rsidRPr="00F40AC5">
        <w:rPr>
          <w:rFonts w:ascii="Arial Narrow" w:hAnsi="Arial Narrow"/>
        </w:rPr>
        <w:t xml:space="preserve"> </w:t>
      </w:r>
    </w:p>
    <w:p w14:paraId="4ABFF829" w14:textId="77777777" w:rsidR="00B32568" w:rsidRPr="00F40AC5" w:rsidRDefault="00B32568" w:rsidP="00B32568">
      <w:pPr>
        <w:autoSpaceDE w:val="0"/>
        <w:autoSpaceDN w:val="0"/>
        <w:adjustRightInd w:val="0"/>
        <w:jc w:val="both"/>
        <w:rPr>
          <w:rFonts w:ascii="Arial Narrow" w:hAnsi="Arial Narrow"/>
          <w:color w:val="auto"/>
          <w:sz w:val="22"/>
          <w:szCs w:val="22"/>
        </w:rPr>
      </w:pPr>
    </w:p>
    <w:p w14:paraId="41A01BCB" w14:textId="36B5EEF3" w:rsidR="006F42A4" w:rsidRDefault="00126079" w:rsidP="00CF5CEB">
      <w:pPr>
        <w:numPr>
          <w:ilvl w:val="0"/>
          <w:numId w:val="46"/>
        </w:numPr>
        <w:autoSpaceDE w:val="0"/>
        <w:autoSpaceDN w:val="0"/>
        <w:adjustRightInd w:val="0"/>
        <w:ind w:left="1066" w:hanging="357"/>
        <w:jc w:val="both"/>
        <w:rPr>
          <w:rFonts w:ascii="Arial Narrow" w:hAnsi="Arial Narrow"/>
          <w:b/>
          <w:sz w:val="22"/>
          <w:szCs w:val="22"/>
        </w:rPr>
      </w:pPr>
      <w:r>
        <w:rPr>
          <w:rFonts w:ascii="Arial Narrow" w:hAnsi="Arial Narrow"/>
          <w:b/>
          <w:sz w:val="22"/>
          <w:szCs w:val="22"/>
        </w:rPr>
        <w:t>Sala konferencyjna</w:t>
      </w:r>
    </w:p>
    <w:p w14:paraId="2B9A9153" w14:textId="2F9C3B63" w:rsidR="00126079" w:rsidRPr="006F42A4" w:rsidRDefault="00126079" w:rsidP="00126079">
      <w:pPr>
        <w:autoSpaceDE w:val="0"/>
        <w:autoSpaceDN w:val="0"/>
        <w:adjustRightInd w:val="0"/>
        <w:ind w:left="1070"/>
        <w:jc w:val="both"/>
        <w:rPr>
          <w:rFonts w:ascii="Arial Narrow" w:hAnsi="Arial Narrow"/>
          <w:sz w:val="22"/>
          <w:szCs w:val="22"/>
        </w:rPr>
      </w:pPr>
      <w:r w:rsidRPr="006F42A4">
        <w:rPr>
          <w:rFonts w:ascii="Arial Narrow" w:hAnsi="Arial Narrow"/>
          <w:sz w:val="22"/>
          <w:szCs w:val="22"/>
        </w:rPr>
        <w:t>Wykonawca zobowiązany jest zapewnić sal</w:t>
      </w:r>
      <w:r>
        <w:rPr>
          <w:rFonts w:ascii="Arial Narrow" w:hAnsi="Arial Narrow"/>
          <w:sz w:val="22"/>
          <w:szCs w:val="22"/>
        </w:rPr>
        <w:t>ę</w:t>
      </w:r>
      <w:r w:rsidRPr="006F42A4">
        <w:rPr>
          <w:rFonts w:ascii="Arial Narrow" w:hAnsi="Arial Narrow"/>
          <w:sz w:val="22"/>
          <w:szCs w:val="22"/>
        </w:rPr>
        <w:t xml:space="preserve"> konferencyjn</w:t>
      </w:r>
      <w:r>
        <w:rPr>
          <w:rFonts w:ascii="Arial Narrow" w:hAnsi="Arial Narrow"/>
          <w:sz w:val="22"/>
          <w:szCs w:val="22"/>
        </w:rPr>
        <w:t>ą,</w:t>
      </w:r>
      <w:r w:rsidRPr="006F42A4">
        <w:rPr>
          <w:rFonts w:ascii="Arial Narrow" w:hAnsi="Arial Narrow"/>
          <w:sz w:val="22"/>
          <w:szCs w:val="22"/>
        </w:rPr>
        <w:t xml:space="preserve"> będącą</w:t>
      </w:r>
      <w:r>
        <w:rPr>
          <w:rFonts w:ascii="Arial Narrow" w:hAnsi="Arial Narrow"/>
          <w:sz w:val="22"/>
          <w:szCs w:val="22"/>
        </w:rPr>
        <w:t xml:space="preserve"> </w:t>
      </w:r>
      <w:r w:rsidRPr="006F42A4">
        <w:rPr>
          <w:rFonts w:ascii="Arial Narrow" w:hAnsi="Arial Narrow"/>
          <w:sz w:val="22"/>
          <w:szCs w:val="22"/>
        </w:rPr>
        <w:t xml:space="preserve">w stanie pomieścić </w:t>
      </w:r>
      <w:r w:rsidR="000F2523">
        <w:rPr>
          <w:rFonts w:ascii="Arial Narrow" w:hAnsi="Arial Narrow"/>
          <w:sz w:val="22"/>
          <w:szCs w:val="22"/>
        </w:rPr>
        <w:t>42</w:t>
      </w:r>
      <w:r>
        <w:rPr>
          <w:rFonts w:ascii="Arial Narrow" w:hAnsi="Arial Narrow"/>
          <w:sz w:val="22"/>
          <w:szCs w:val="22"/>
        </w:rPr>
        <w:t xml:space="preserve"> osoby</w:t>
      </w:r>
      <w:r w:rsidRPr="006F42A4">
        <w:rPr>
          <w:rFonts w:ascii="Arial Narrow" w:hAnsi="Arial Narrow"/>
          <w:sz w:val="22"/>
          <w:szCs w:val="22"/>
        </w:rPr>
        <w:t xml:space="preserve">: </w:t>
      </w:r>
    </w:p>
    <w:p w14:paraId="63C5DD70" w14:textId="77777777" w:rsidR="00126079" w:rsidRDefault="00126079" w:rsidP="0066715B">
      <w:pPr>
        <w:numPr>
          <w:ilvl w:val="0"/>
          <w:numId w:val="56"/>
        </w:numPr>
        <w:autoSpaceDE w:val="0"/>
        <w:autoSpaceDN w:val="0"/>
        <w:adjustRightInd w:val="0"/>
        <w:ind w:left="1423" w:hanging="357"/>
        <w:contextualSpacing/>
        <w:jc w:val="both"/>
        <w:rPr>
          <w:rFonts w:ascii="Arial Narrow" w:hAnsi="Arial Narrow"/>
          <w:sz w:val="22"/>
          <w:szCs w:val="22"/>
        </w:rPr>
      </w:pPr>
      <w:r w:rsidRPr="00575528">
        <w:rPr>
          <w:rFonts w:ascii="Arial Narrow" w:hAnsi="Arial Narrow"/>
          <w:sz w:val="22"/>
          <w:szCs w:val="22"/>
        </w:rPr>
        <w:t>klimatyzowaną z możliwością zaciemnienia i zapewnienia oświetlenia sztucznego</w:t>
      </w:r>
      <w:r w:rsidRPr="006F42A4">
        <w:rPr>
          <w:rFonts w:ascii="Arial Narrow" w:hAnsi="Arial Narrow"/>
          <w:sz w:val="22"/>
          <w:szCs w:val="22"/>
        </w:rPr>
        <w:t>;</w:t>
      </w:r>
    </w:p>
    <w:p w14:paraId="38CD0C0C" w14:textId="77777777" w:rsidR="00126079" w:rsidRPr="006F42A4" w:rsidRDefault="00126079" w:rsidP="0066715B">
      <w:pPr>
        <w:numPr>
          <w:ilvl w:val="0"/>
          <w:numId w:val="56"/>
        </w:numPr>
        <w:autoSpaceDE w:val="0"/>
        <w:autoSpaceDN w:val="0"/>
        <w:adjustRightInd w:val="0"/>
        <w:ind w:left="1423" w:hanging="357"/>
        <w:contextualSpacing/>
        <w:jc w:val="both"/>
        <w:rPr>
          <w:rFonts w:ascii="Arial Narrow" w:hAnsi="Arial Narrow"/>
          <w:sz w:val="22"/>
          <w:szCs w:val="22"/>
        </w:rPr>
      </w:pPr>
      <w:r w:rsidRPr="00575528">
        <w:rPr>
          <w:rFonts w:ascii="Arial Narrow" w:hAnsi="Arial Narrow"/>
          <w:sz w:val="22"/>
          <w:szCs w:val="22"/>
        </w:rPr>
        <w:t>z miejscami siedzącymi dla uczestników seminarium w odpowiedniej ilości</w:t>
      </w:r>
      <w:r>
        <w:rPr>
          <w:rFonts w:ascii="Arial Narrow" w:hAnsi="Arial Narrow"/>
          <w:sz w:val="22"/>
          <w:szCs w:val="22"/>
        </w:rPr>
        <w:t>;</w:t>
      </w:r>
    </w:p>
    <w:p w14:paraId="2D53F397" w14:textId="77777777" w:rsidR="00126079" w:rsidRPr="006F42A4" w:rsidRDefault="00126079" w:rsidP="0066715B">
      <w:pPr>
        <w:numPr>
          <w:ilvl w:val="0"/>
          <w:numId w:val="56"/>
        </w:numPr>
        <w:autoSpaceDE w:val="0"/>
        <w:autoSpaceDN w:val="0"/>
        <w:adjustRightInd w:val="0"/>
        <w:ind w:left="1423" w:hanging="357"/>
        <w:contextualSpacing/>
        <w:jc w:val="both"/>
        <w:rPr>
          <w:rFonts w:ascii="Arial Narrow" w:hAnsi="Arial Narrow"/>
          <w:sz w:val="22"/>
          <w:szCs w:val="22"/>
        </w:rPr>
      </w:pPr>
      <w:r w:rsidRPr="006F42A4">
        <w:rPr>
          <w:rFonts w:ascii="Arial Narrow" w:hAnsi="Arial Narrow"/>
          <w:sz w:val="22"/>
          <w:szCs w:val="22"/>
        </w:rPr>
        <w:t xml:space="preserve">nagłośnienie zapewniające dobrą słyszalność w każdym punkcie </w:t>
      </w:r>
      <w:r>
        <w:rPr>
          <w:rFonts w:ascii="Arial Narrow" w:hAnsi="Arial Narrow"/>
          <w:sz w:val="22"/>
          <w:szCs w:val="22"/>
        </w:rPr>
        <w:t>s</w:t>
      </w:r>
      <w:r w:rsidRPr="006F42A4">
        <w:rPr>
          <w:rFonts w:ascii="Arial Narrow" w:hAnsi="Arial Narrow"/>
          <w:sz w:val="22"/>
          <w:szCs w:val="22"/>
        </w:rPr>
        <w:t>ali</w:t>
      </w:r>
      <w:r>
        <w:rPr>
          <w:rFonts w:ascii="Arial Narrow" w:hAnsi="Arial Narrow"/>
          <w:sz w:val="22"/>
          <w:szCs w:val="22"/>
        </w:rPr>
        <w:t>:</w:t>
      </w:r>
      <w:r w:rsidRPr="00977C36">
        <w:rPr>
          <w:rFonts w:eastAsia="Calibri"/>
          <w:color w:val="auto"/>
          <w:szCs w:val="24"/>
          <w:lang w:eastAsia="en-US"/>
        </w:rPr>
        <w:t xml:space="preserve"> </w:t>
      </w:r>
      <w:r w:rsidRPr="00977C36">
        <w:rPr>
          <w:rFonts w:ascii="Arial Narrow" w:hAnsi="Arial Narrow"/>
          <w:sz w:val="22"/>
          <w:szCs w:val="22"/>
        </w:rPr>
        <w:t xml:space="preserve">mikrofon stacjonarny przy stole, </w:t>
      </w:r>
      <w:r w:rsidRPr="00575528">
        <w:rPr>
          <w:rFonts w:ascii="Arial Narrow" w:hAnsi="Arial Narrow"/>
          <w:sz w:val="22"/>
          <w:szCs w:val="22"/>
        </w:rPr>
        <w:t>dwa mikrofony mobilne (bezprzewodowe)</w:t>
      </w:r>
      <w:r w:rsidRPr="006F42A4">
        <w:rPr>
          <w:rFonts w:ascii="Arial Narrow" w:hAnsi="Arial Narrow"/>
          <w:sz w:val="22"/>
          <w:szCs w:val="22"/>
        </w:rPr>
        <w:t>;</w:t>
      </w:r>
    </w:p>
    <w:p w14:paraId="08B4A96C" w14:textId="77777777" w:rsidR="00126079" w:rsidRPr="00575528" w:rsidRDefault="00126079" w:rsidP="0066715B">
      <w:pPr>
        <w:numPr>
          <w:ilvl w:val="0"/>
          <w:numId w:val="56"/>
        </w:numPr>
        <w:autoSpaceDE w:val="0"/>
        <w:autoSpaceDN w:val="0"/>
        <w:adjustRightInd w:val="0"/>
        <w:ind w:left="1423" w:hanging="357"/>
        <w:contextualSpacing/>
        <w:jc w:val="both"/>
        <w:rPr>
          <w:rFonts w:ascii="Arial Narrow" w:hAnsi="Arial Narrow"/>
          <w:sz w:val="22"/>
          <w:szCs w:val="22"/>
        </w:rPr>
      </w:pPr>
      <w:r w:rsidRPr="006F42A4">
        <w:rPr>
          <w:rFonts w:ascii="Arial Narrow" w:hAnsi="Arial Narrow"/>
          <w:sz w:val="22"/>
          <w:szCs w:val="22"/>
        </w:rPr>
        <w:t>w której będzie przygotowany stół prezydialny z miejscami siedzącymi dla 5 osób, widoczny dla każdego uc</w:t>
      </w:r>
      <w:r>
        <w:rPr>
          <w:rFonts w:ascii="Arial Narrow" w:hAnsi="Arial Narrow"/>
          <w:sz w:val="22"/>
          <w:szCs w:val="22"/>
        </w:rPr>
        <w:t>zestnika z każdego miejsca Sali;</w:t>
      </w:r>
    </w:p>
    <w:p w14:paraId="15D4453E" w14:textId="77777777" w:rsidR="00126079" w:rsidRDefault="00126079" w:rsidP="0066715B">
      <w:pPr>
        <w:numPr>
          <w:ilvl w:val="0"/>
          <w:numId w:val="56"/>
        </w:numPr>
        <w:autoSpaceDE w:val="0"/>
        <w:autoSpaceDN w:val="0"/>
        <w:adjustRightInd w:val="0"/>
        <w:ind w:left="1423" w:hanging="357"/>
        <w:contextualSpacing/>
        <w:jc w:val="both"/>
        <w:rPr>
          <w:rFonts w:ascii="Arial Narrow" w:hAnsi="Arial Narrow"/>
          <w:sz w:val="22"/>
          <w:szCs w:val="22"/>
        </w:rPr>
      </w:pPr>
      <w:r w:rsidRPr="006F42A4">
        <w:rPr>
          <w:rFonts w:ascii="Arial Narrow" w:hAnsi="Arial Narrow"/>
          <w:sz w:val="22"/>
          <w:szCs w:val="22"/>
        </w:rPr>
        <w:t>projektor multimedialny oraz ekran do wyświetlania obrazu z projektora (obraz na ekranie widoczny dla każdego uczestnika, z każdego miejsca sali);</w:t>
      </w:r>
    </w:p>
    <w:p w14:paraId="0B71070F" w14:textId="77777777" w:rsidR="00126079" w:rsidRPr="006F42A4" w:rsidRDefault="00126079" w:rsidP="0066715B">
      <w:pPr>
        <w:numPr>
          <w:ilvl w:val="0"/>
          <w:numId w:val="56"/>
        </w:numPr>
        <w:autoSpaceDE w:val="0"/>
        <w:autoSpaceDN w:val="0"/>
        <w:adjustRightInd w:val="0"/>
        <w:ind w:left="1423" w:hanging="357"/>
        <w:contextualSpacing/>
        <w:jc w:val="both"/>
        <w:rPr>
          <w:rFonts w:ascii="Arial Narrow" w:hAnsi="Arial Narrow"/>
          <w:sz w:val="22"/>
          <w:szCs w:val="22"/>
        </w:rPr>
      </w:pPr>
      <w:r>
        <w:rPr>
          <w:rFonts w:ascii="Arial Narrow" w:hAnsi="Arial Narrow"/>
          <w:sz w:val="22"/>
          <w:szCs w:val="22"/>
        </w:rPr>
        <w:t>szatnia dla uczestników;</w:t>
      </w:r>
      <w:r w:rsidRPr="006F42A4">
        <w:rPr>
          <w:rFonts w:ascii="Arial Narrow" w:hAnsi="Arial Narrow"/>
          <w:sz w:val="22"/>
          <w:szCs w:val="22"/>
        </w:rPr>
        <w:t xml:space="preserve"> </w:t>
      </w:r>
    </w:p>
    <w:p w14:paraId="0A289262" w14:textId="77777777" w:rsidR="00126079" w:rsidRDefault="00126079" w:rsidP="0066715B">
      <w:pPr>
        <w:numPr>
          <w:ilvl w:val="0"/>
          <w:numId w:val="56"/>
        </w:numPr>
        <w:ind w:left="1423" w:hanging="357"/>
        <w:contextualSpacing/>
        <w:rPr>
          <w:rFonts w:ascii="Arial Narrow" w:hAnsi="Arial Narrow"/>
          <w:sz w:val="22"/>
          <w:szCs w:val="22"/>
        </w:rPr>
      </w:pPr>
      <w:r w:rsidRPr="006F42A4">
        <w:rPr>
          <w:rFonts w:ascii="Arial Narrow" w:hAnsi="Arial Narrow"/>
          <w:sz w:val="22"/>
          <w:szCs w:val="22"/>
        </w:rPr>
        <w:t>z dostępem do sieci Internet (łącz</w:t>
      </w:r>
      <w:r>
        <w:rPr>
          <w:rFonts w:ascii="Arial Narrow" w:hAnsi="Arial Narrow"/>
          <w:sz w:val="22"/>
          <w:szCs w:val="22"/>
        </w:rPr>
        <w:t>e przewodowe lub bezprzewodowe);</w:t>
      </w:r>
    </w:p>
    <w:p w14:paraId="51847B76" w14:textId="77777777" w:rsidR="00126079" w:rsidRDefault="00126079" w:rsidP="0066715B">
      <w:pPr>
        <w:numPr>
          <w:ilvl w:val="0"/>
          <w:numId w:val="56"/>
        </w:numPr>
        <w:ind w:left="1423" w:hanging="357"/>
        <w:contextualSpacing/>
        <w:rPr>
          <w:rFonts w:ascii="Arial Narrow" w:hAnsi="Arial Narrow"/>
          <w:sz w:val="22"/>
          <w:szCs w:val="22"/>
        </w:rPr>
      </w:pPr>
      <w:r w:rsidRPr="00575528">
        <w:rPr>
          <w:rFonts w:ascii="Arial Narrow" w:hAnsi="Arial Narrow"/>
          <w:sz w:val="22"/>
          <w:szCs w:val="22"/>
        </w:rPr>
        <w:t>wyposażoną w przenośny komputer oraz w tablicę sucho-ścieralną typu „flipchart”, flamastry (3 kolory: czarny, czerwony, niebieski) i gą</w:t>
      </w:r>
      <w:r>
        <w:rPr>
          <w:rFonts w:ascii="Arial Narrow" w:hAnsi="Arial Narrow"/>
          <w:sz w:val="22"/>
          <w:szCs w:val="22"/>
        </w:rPr>
        <w:t>bkę.</w:t>
      </w:r>
      <w:bookmarkStart w:id="1" w:name="_GoBack"/>
      <w:bookmarkEnd w:id="1"/>
    </w:p>
    <w:p w14:paraId="6281511B" w14:textId="77777777" w:rsidR="00126079" w:rsidRDefault="00126079" w:rsidP="00126079">
      <w:pPr>
        <w:contextualSpacing/>
        <w:rPr>
          <w:rFonts w:ascii="Arial Narrow" w:hAnsi="Arial Narrow"/>
          <w:sz w:val="22"/>
          <w:szCs w:val="22"/>
        </w:rPr>
      </w:pPr>
    </w:p>
    <w:p w14:paraId="1ABADA82" w14:textId="61B95D10" w:rsidR="00126079" w:rsidRDefault="00126079" w:rsidP="00126079">
      <w:pPr>
        <w:autoSpaceDE w:val="0"/>
        <w:autoSpaceDN w:val="0"/>
        <w:adjustRightInd w:val="0"/>
        <w:jc w:val="both"/>
        <w:rPr>
          <w:rFonts w:ascii="Arial Narrow" w:hAnsi="Arial Narrow"/>
          <w:sz w:val="22"/>
          <w:szCs w:val="22"/>
        </w:rPr>
      </w:pPr>
      <w:r w:rsidRPr="00A21AD3">
        <w:rPr>
          <w:rFonts w:ascii="Arial Narrow" w:hAnsi="Arial Narrow"/>
          <w:sz w:val="22"/>
          <w:szCs w:val="22"/>
        </w:rPr>
        <w:t xml:space="preserve">Zamawiający wymaga, aby Wykonawca zapewnił przed salą stół konferencyjny wraz z krzesłami w celu prowadzenia rejestracji  uczestników oraz </w:t>
      </w:r>
      <w:r>
        <w:rPr>
          <w:rFonts w:ascii="Arial Narrow" w:hAnsi="Arial Narrow"/>
          <w:sz w:val="22"/>
          <w:szCs w:val="22"/>
        </w:rPr>
        <w:t xml:space="preserve">stolik do </w:t>
      </w:r>
      <w:r w:rsidRPr="00A21AD3">
        <w:rPr>
          <w:rFonts w:ascii="Arial Narrow" w:hAnsi="Arial Narrow"/>
          <w:sz w:val="22"/>
          <w:szCs w:val="22"/>
        </w:rPr>
        <w:t>rozmies</w:t>
      </w:r>
      <w:r w:rsidR="009A72E5">
        <w:rPr>
          <w:rFonts w:ascii="Arial Narrow" w:hAnsi="Arial Narrow"/>
          <w:sz w:val="22"/>
          <w:szCs w:val="22"/>
        </w:rPr>
        <w:t>zczenia materiałów szkoleniowyc</w:t>
      </w:r>
      <w:r w:rsidR="00A15DBE">
        <w:rPr>
          <w:rFonts w:ascii="Arial Narrow" w:hAnsi="Arial Narrow"/>
          <w:sz w:val="22"/>
          <w:szCs w:val="22"/>
        </w:rPr>
        <w:t>h</w:t>
      </w:r>
      <w:r w:rsidRPr="00A21AD3">
        <w:rPr>
          <w:rFonts w:ascii="Arial Narrow" w:hAnsi="Arial Narrow"/>
          <w:sz w:val="22"/>
          <w:szCs w:val="22"/>
        </w:rPr>
        <w:t xml:space="preserve">  dla uczestników </w:t>
      </w:r>
      <w:r>
        <w:rPr>
          <w:rFonts w:ascii="Arial Narrow" w:hAnsi="Arial Narrow"/>
          <w:sz w:val="22"/>
          <w:szCs w:val="22"/>
        </w:rPr>
        <w:t>szkolenia</w:t>
      </w:r>
      <w:r w:rsidRPr="00A21AD3">
        <w:rPr>
          <w:rFonts w:ascii="Arial Narrow" w:hAnsi="Arial Narrow"/>
          <w:sz w:val="22"/>
          <w:szCs w:val="22"/>
        </w:rPr>
        <w:t>.</w:t>
      </w:r>
    </w:p>
    <w:p w14:paraId="33B323EC" w14:textId="3A59858A" w:rsidR="00126079" w:rsidRDefault="009A72E5" w:rsidP="00126079">
      <w:pPr>
        <w:autoSpaceDE w:val="0"/>
        <w:autoSpaceDN w:val="0"/>
        <w:adjustRightInd w:val="0"/>
        <w:jc w:val="both"/>
        <w:rPr>
          <w:rFonts w:ascii="Arial Narrow" w:hAnsi="Arial Narrow"/>
          <w:b/>
          <w:sz w:val="22"/>
          <w:szCs w:val="22"/>
        </w:rPr>
      </w:pPr>
      <w:r>
        <w:rPr>
          <w:rFonts w:ascii="Arial Narrow" w:hAnsi="Arial Narrow"/>
          <w:sz w:val="22"/>
          <w:szCs w:val="22"/>
        </w:rPr>
        <w:t xml:space="preserve">Zamawiający zastrzega możliwość przeprowadzenia części zajęć szkoleniowych w budynku Dyrekcji Tatrzańskiego Parku Narodowego - </w:t>
      </w:r>
      <w:r w:rsidRPr="006B3F78">
        <w:rPr>
          <w:rFonts w:ascii="Arial Narrow" w:hAnsi="Arial Narrow" w:cs="Arial"/>
          <w:color w:val="222222"/>
          <w:sz w:val="22"/>
          <w:szCs w:val="22"/>
          <w:shd w:val="clear" w:color="auto" w:fill="FFFFFF"/>
        </w:rPr>
        <w:t>Kuźnice 1, 34-500 Zakopane</w:t>
      </w:r>
      <w:r>
        <w:rPr>
          <w:rFonts w:ascii="Arial Narrow" w:hAnsi="Arial Narrow" w:cs="Arial"/>
          <w:color w:val="222222"/>
          <w:sz w:val="22"/>
          <w:szCs w:val="22"/>
          <w:shd w:val="clear" w:color="auto" w:fill="FFFFFF"/>
        </w:rPr>
        <w:t>.</w:t>
      </w:r>
    </w:p>
    <w:p w14:paraId="5BEDB88B" w14:textId="20844C39" w:rsidR="00126079" w:rsidRDefault="00126079" w:rsidP="00CF5CEB">
      <w:pPr>
        <w:numPr>
          <w:ilvl w:val="0"/>
          <w:numId w:val="46"/>
        </w:numPr>
        <w:autoSpaceDE w:val="0"/>
        <w:autoSpaceDN w:val="0"/>
        <w:adjustRightInd w:val="0"/>
        <w:ind w:left="1066" w:hanging="357"/>
        <w:jc w:val="both"/>
        <w:rPr>
          <w:rFonts w:ascii="Arial Narrow" w:hAnsi="Arial Narrow"/>
          <w:b/>
          <w:sz w:val="22"/>
          <w:szCs w:val="22"/>
        </w:rPr>
      </w:pPr>
      <w:r>
        <w:rPr>
          <w:rFonts w:ascii="Arial Narrow" w:hAnsi="Arial Narrow"/>
          <w:b/>
          <w:sz w:val="22"/>
          <w:szCs w:val="22"/>
        </w:rPr>
        <w:lastRenderedPageBreak/>
        <w:t>Obsługa techniczna</w:t>
      </w:r>
    </w:p>
    <w:p w14:paraId="45F6589A" w14:textId="77777777" w:rsidR="00126079" w:rsidRDefault="00126079" w:rsidP="0066715B">
      <w:pPr>
        <w:numPr>
          <w:ilvl w:val="0"/>
          <w:numId w:val="51"/>
        </w:numPr>
        <w:autoSpaceDE w:val="0"/>
        <w:autoSpaceDN w:val="0"/>
        <w:adjustRightInd w:val="0"/>
        <w:ind w:left="1423" w:hanging="357"/>
        <w:jc w:val="both"/>
        <w:rPr>
          <w:rFonts w:ascii="Arial Narrow" w:hAnsi="Arial Narrow"/>
          <w:sz w:val="22"/>
          <w:szCs w:val="22"/>
        </w:rPr>
      </w:pPr>
      <w:r w:rsidRPr="00A21AD3">
        <w:rPr>
          <w:rFonts w:ascii="Arial Narrow" w:hAnsi="Arial Narrow"/>
          <w:sz w:val="22"/>
          <w:szCs w:val="22"/>
        </w:rPr>
        <w:t xml:space="preserve">Wykonawca zapewni co najmniej jedną osobę do obsługi technicznej dostępną w trakcie trwania </w:t>
      </w:r>
      <w:r>
        <w:rPr>
          <w:rFonts w:ascii="Arial Narrow" w:hAnsi="Arial Narrow"/>
          <w:sz w:val="22"/>
          <w:szCs w:val="22"/>
        </w:rPr>
        <w:t xml:space="preserve"> szkolenia</w:t>
      </w:r>
      <w:r w:rsidRPr="00A21AD3">
        <w:rPr>
          <w:rFonts w:ascii="Arial Narrow" w:hAnsi="Arial Narrow"/>
          <w:sz w:val="22"/>
          <w:szCs w:val="22"/>
        </w:rPr>
        <w:t xml:space="preserve">, oraz przynajmniej na 1 godzinę przed rozpoczęciem </w:t>
      </w:r>
      <w:r>
        <w:rPr>
          <w:rFonts w:ascii="Arial Narrow" w:hAnsi="Arial Narrow"/>
          <w:sz w:val="22"/>
          <w:szCs w:val="22"/>
        </w:rPr>
        <w:t>szkolenia</w:t>
      </w:r>
      <w:r w:rsidRPr="00A21AD3">
        <w:rPr>
          <w:rFonts w:ascii="Arial Narrow" w:hAnsi="Arial Narrow"/>
          <w:sz w:val="22"/>
          <w:szCs w:val="22"/>
        </w:rPr>
        <w:t xml:space="preserve">. </w:t>
      </w:r>
    </w:p>
    <w:p w14:paraId="16B1EBC8" w14:textId="77777777" w:rsidR="00126079" w:rsidRPr="002052BB" w:rsidRDefault="00126079" w:rsidP="0066715B">
      <w:pPr>
        <w:numPr>
          <w:ilvl w:val="0"/>
          <w:numId w:val="51"/>
        </w:numPr>
        <w:autoSpaceDE w:val="0"/>
        <w:autoSpaceDN w:val="0"/>
        <w:adjustRightInd w:val="0"/>
        <w:ind w:left="1423" w:hanging="357"/>
        <w:jc w:val="both"/>
        <w:rPr>
          <w:rFonts w:ascii="Arial Narrow" w:hAnsi="Arial Narrow"/>
          <w:sz w:val="22"/>
          <w:szCs w:val="22"/>
        </w:rPr>
      </w:pPr>
      <w:r w:rsidRPr="002052BB">
        <w:rPr>
          <w:rFonts w:ascii="Arial Narrow" w:hAnsi="Arial Narrow"/>
          <w:sz w:val="22"/>
          <w:szCs w:val="22"/>
        </w:rPr>
        <w:t>Wykonawca w trakcie realizacji zamówienia zapewni:</w:t>
      </w:r>
    </w:p>
    <w:p w14:paraId="42AF1758" w14:textId="77777777" w:rsidR="00126079" w:rsidRDefault="00126079" w:rsidP="0066715B">
      <w:pPr>
        <w:numPr>
          <w:ilvl w:val="0"/>
          <w:numId w:val="55"/>
        </w:numPr>
        <w:autoSpaceDE w:val="0"/>
        <w:autoSpaceDN w:val="0"/>
        <w:adjustRightInd w:val="0"/>
        <w:ind w:left="1775" w:hanging="357"/>
        <w:jc w:val="both"/>
        <w:rPr>
          <w:rFonts w:ascii="Arial Narrow" w:hAnsi="Arial Narrow"/>
          <w:sz w:val="22"/>
          <w:szCs w:val="22"/>
        </w:rPr>
      </w:pPr>
      <w:r w:rsidRPr="00A21AD3">
        <w:rPr>
          <w:rFonts w:ascii="Arial Narrow" w:hAnsi="Arial Narrow"/>
          <w:sz w:val="22"/>
          <w:szCs w:val="22"/>
        </w:rPr>
        <w:t xml:space="preserve">oznakowanie Sali konferencyjnej oraz drogi do sali, </w:t>
      </w:r>
    </w:p>
    <w:p w14:paraId="521F73F1" w14:textId="77777777" w:rsidR="00126079" w:rsidRDefault="00126079" w:rsidP="0066715B">
      <w:pPr>
        <w:numPr>
          <w:ilvl w:val="0"/>
          <w:numId w:val="55"/>
        </w:numPr>
        <w:autoSpaceDE w:val="0"/>
        <w:autoSpaceDN w:val="0"/>
        <w:adjustRightInd w:val="0"/>
        <w:ind w:left="1775" w:hanging="357"/>
        <w:jc w:val="both"/>
        <w:rPr>
          <w:rFonts w:ascii="Arial Narrow" w:hAnsi="Arial Narrow"/>
          <w:sz w:val="22"/>
          <w:szCs w:val="22"/>
        </w:rPr>
      </w:pPr>
      <w:r w:rsidRPr="00B82665">
        <w:rPr>
          <w:rFonts w:ascii="Arial Narrow" w:hAnsi="Arial Narrow"/>
          <w:sz w:val="22"/>
          <w:szCs w:val="22"/>
        </w:rPr>
        <w:t>obsługę akustyczno – techniczną podczas szkolenia.</w:t>
      </w:r>
    </w:p>
    <w:p w14:paraId="1BAFD0C0" w14:textId="77777777" w:rsidR="00126079" w:rsidRPr="00B82665" w:rsidRDefault="00126079" w:rsidP="00126079">
      <w:pPr>
        <w:autoSpaceDE w:val="0"/>
        <w:autoSpaceDN w:val="0"/>
        <w:adjustRightInd w:val="0"/>
        <w:ind w:left="1775"/>
        <w:jc w:val="both"/>
        <w:rPr>
          <w:rFonts w:ascii="Arial Narrow" w:hAnsi="Arial Narrow"/>
          <w:sz w:val="22"/>
          <w:szCs w:val="22"/>
        </w:rPr>
      </w:pPr>
    </w:p>
    <w:p w14:paraId="7A75EEDF" w14:textId="4C164CD8" w:rsidR="00126079" w:rsidRPr="006F42A4" w:rsidRDefault="00126079" w:rsidP="00CF5CEB">
      <w:pPr>
        <w:numPr>
          <w:ilvl w:val="0"/>
          <w:numId w:val="46"/>
        </w:numPr>
        <w:autoSpaceDE w:val="0"/>
        <w:autoSpaceDN w:val="0"/>
        <w:adjustRightInd w:val="0"/>
        <w:ind w:left="1066" w:hanging="357"/>
        <w:jc w:val="both"/>
        <w:rPr>
          <w:rFonts w:ascii="Arial Narrow" w:hAnsi="Arial Narrow"/>
          <w:b/>
          <w:sz w:val="22"/>
          <w:szCs w:val="22"/>
        </w:rPr>
      </w:pPr>
      <w:r w:rsidRPr="006F42A4">
        <w:rPr>
          <w:rFonts w:ascii="Arial Narrow" w:hAnsi="Arial Narrow"/>
          <w:b/>
          <w:sz w:val="22"/>
          <w:szCs w:val="22"/>
        </w:rPr>
        <w:t>Wyżywienie</w:t>
      </w:r>
    </w:p>
    <w:p w14:paraId="36570347" w14:textId="0C4DF129" w:rsidR="006F42A4" w:rsidRDefault="006F42A4" w:rsidP="0066715B">
      <w:pPr>
        <w:numPr>
          <w:ilvl w:val="0"/>
          <w:numId w:val="53"/>
        </w:numPr>
        <w:autoSpaceDE w:val="0"/>
        <w:autoSpaceDN w:val="0"/>
        <w:adjustRightInd w:val="0"/>
        <w:jc w:val="both"/>
        <w:rPr>
          <w:rFonts w:ascii="Arial Narrow" w:hAnsi="Arial Narrow"/>
          <w:sz w:val="22"/>
          <w:szCs w:val="22"/>
        </w:rPr>
      </w:pPr>
      <w:r w:rsidRPr="006F42A4">
        <w:rPr>
          <w:rFonts w:ascii="Arial Narrow" w:hAnsi="Arial Narrow"/>
          <w:sz w:val="22"/>
          <w:szCs w:val="22"/>
        </w:rPr>
        <w:t xml:space="preserve">W ramach świadczonej usługi wykonawca zapewni uczestnikom </w:t>
      </w:r>
      <w:r w:rsidR="00A742E3">
        <w:rPr>
          <w:rFonts w:ascii="Arial Narrow" w:hAnsi="Arial Narrow"/>
          <w:sz w:val="22"/>
          <w:szCs w:val="22"/>
        </w:rPr>
        <w:t>szkolenia</w:t>
      </w:r>
      <w:r w:rsidRPr="006F42A4">
        <w:rPr>
          <w:rFonts w:ascii="Arial Narrow" w:hAnsi="Arial Narrow"/>
          <w:sz w:val="22"/>
          <w:szCs w:val="22"/>
        </w:rPr>
        <w:t xml:space="preserve"> całodzienne wyżywienie na </w:t>
      </w:r>
      <w:r w:rsidRPr="00CD7835">
        <w:rPr>
          <w:rFonts w:ascii="Arial Narrow" w:hAnsi="Arial Narrow"/>
          <w:sz w:val="22"/>
          <w:szCs w:val="22"/>
        </w:rPr>
        <w:t xml:space="preserve">terenie obiektu, w którym będą przebywać uczestnicy </w:t>
      </w:r>
      <w:r w:rsidR="00A742E3">
        <w:rPr>
          <w:rFonts w:ascii="Arial Narrow" w:hAnsi="Arial Narrow"/>
          <w:sz w:val="22"/>
          <w:szCs w:val="22"/>
        </w:rPr>
        <w:t>szkolenia</w:t>
      </w:r>
      <w:r w:rsidRPr="00CD7835">
        <w:rPr>
          <w:rFonts w:ascii="Arial Narrow" w:hAnsi="Arial Narrow"/>
          <w:sz w:val="22"/>
          <w:szCs w:val="22"/>
        </w:rPr>
        <w:t>. Wyżywienie obejmuje</w:t>
      </w:r>
      <w:r w:rsidR="00B82665" w:rsidRPr="00CD7835">
        <w:rPr>
          <w:rFonts w:ascii="Arial Narrow" w:hAnsi="Arial Narrow"/>
          <w:sz w:val="22"/>
          <w:szCs w:val="22"/>
        </w:rPr>
        <w:t>:</w:t>
      </w:r>
      <w:r w:rsidRPr="00CD7835">
        <w:rPr>
          <w:rFonts w:ascii="Arial Narrow" w:hAnsi="Arial Narrow"/>
          <w:sz w:val="22"/>
          <w:szCs w:val="22"/>
        </w:rPr>
        <w:t xml:space="preserve"> </w:t>
      </w:r>
    </w:p>
    <w:p w14:paraId="2914292D" w14:textId="21999381" w:rsidR="00A53424" w:rsidRPr="00CD7835" w:rsidRDefault="00A53424" w:rsidP="0066715B">
      <w:pPr>
        <w:numPr>
          <w:ilvl w:val="0"/>
          <w:numId w:val="63"/>
        </w:numPr>
        <w:autoSpaceDE w:val="0"/>
        <w:autoSpaceDN w:val="0"/>
        <w:adjustRightInd w:val="0"/>
        <w:jc w:val="both"/>
        <w:rPr>
          <w:rFonts w:ascii="Arial Narrow" w:hAnsi="Arial Narrow"/>
          <w:sz w:val="22"/>
          <w:szCs w:val="22"/>
        </w:rPr>
      </w:pPr>
      <w:r w:rsidRPr="00CD7835">
        <w:rPr>
          <w:rFonts w:ascii="Arial Narrow" w:hAnsi="Arial Narrow"/>
          <w:sz w:val="22"/>
          <w:szCs w:val="22"/>
        </w:rPr>
        <w:t>I dnia – obiad, kolacja;</w:t>
      </w:r>
      <w:r w:rsidR="00132558">
        <w:rPr>
          <w:rFonts w:ascii="Arial Narrow" w:hAnsi="Arial Narrow"/>
          <w:sz w:val="22"/>
          <w:szCs w:val="22"/>
        </w:rPr>
        <w:t xml:space="preserve"> przerwa kawowa,</w:t>
      </w:r>
    </w:p>
    <w:p w14:paraId="057C7A58" w14:textId="77777777" w:rsidR="00A53424" w:rsidRPr="00B41902" w:rsidRDefault="00A53424" w:rsidP="0066715B">
      <w:pPr>
        <w:numPr>
          <w:ilvl w:val="0"/>
          <w:numId w:val="63"/>
        </w:numPr>
        <w:autoSpaceDE w:val="0"/>
        <w:autoSpaceDN w:val="0"/>
        <w:adjustRightInd w:val="0"/>
        <w:jc w:val="both"/>
        <w:rPr>
          <w:rFonts w:ascii="Arial Narrow" w:hAnsi="Arial Narrow"/>
          <w:sz w:val="22"/>
          <w:szCs w:val="22"/>
        </w:rPr>
      </w:pPr>
      <w:r w:rsidRPr="00B41902">
        <w:rPr>
          <w:rFonts w:ascii="Arial Narrow" w:hAnsi="Arial Narrow"/>
          <w:sz w:val="22"/>
          <w:szCs w:val="22"/>
        </w:rPr>
        <w:t>II dnia – śniadanie, obiad, kolacja;</w:t>
      </w:r>
    </w:p>
    <w:p w14:paraId="136E3107" w14:textId="1BBC7A0E" w:rsidR="00A53424" w:rsidRPr="00B41902" w:rsidRDefault="00A53424" w:rsidP="0066715B">
      <w:pPr>
        <w:numPr>
          <w:ilvl w:val="0"/>
          <w:numId w:val="63"/>
        </w:numPr>
        <w:autoSpaceDE w:val="0"/>
        <w:autoSpaceDN w:val="0"/>
        <w:adjustRightInd w:val="0"/>
        <w:jc w:val="both"/>
        <w:rPr>
          <w:rFonts w:ascii="Arial Narrow" w:hAnsi="Arial Narrow"/>
          <w:sz w:val="22"/>
          <w:szCs w:val="22"/>
        </w:rPr>
      </w:pPr>
      <w:r w:rsidRPr="00B41902">
        <w:rPr>
          <w:rFonts w:ascii="Arial Narrow" w:hAnsi="Arial Narrow"/>
          <w:sz w:val="22"/>
          <w:szCs w:val="22"/>
        </w:rPr>
        <w:t>III dnia – śniadanie</w:t>
      </w:r>
      <w:r>
        <w:rPr>
          <w:rFonts w:ascii="Arial Narrow" w:hAnsi="Arial Narrow"/>
          <w:sz w:val="22"/>
          <w:szCs w:val="22"/>
        </w:rPr>
        <w:t>, obiad</w:t>
      </w:r>
      <w:r w:rsidR="00132558">
        <w:rPr>
          <w:rFonts w:ascii="Arial Narrow" w:hAnsi="Arial Narrow"/>
          <w:sz w:val="22"/>
          <w:szCs w:val="22"/>
        </w:rPr>
        <w:t>, przerwa kawowa</w:t>
      </w:r>
      <w:r w:rsidRPr="00B41902">
        <w:rPr>
          <w:rFonts w:ascii="Arial Narrow" w:hAnsi="Arial Narrow"/>
          <w:sz w:val="22"/>
          <w:szCs w:val="22"/>
        </w:rPr>
        <w:t>.</w:t>
      </w:r>
    </w:p>
    <w:p w14:paraId="0067CB04" w14:textId="51C0C3E5" w:rsidR="00A53424" w:rsidRPr="00A53424" w:rsidRDefault="00A53424" w:rsidP="0066715B">
      <w:pPr>
        <w:pStyle w:val="Akapitzlist"/>
        <w:numPr>
          <w:ilvl w:val="0"/>
          <w:numId w:val="53"/>
        </w:numPr>
        <w:autoSpaceDE w:val="0"/>
        <w:autoSpaceDN w:val="0"/>
        <w:adjustRightInd w:val="0"/>
        <w:spacing w:line="240" w:lineRule="auto"/>
        <w:ind w:left="1429"/>
        <w:rPr>
          <w:rFonts w:ascii="Arial Narrow" w:hAnsi="Arial Narrow"/>
        </w:rPr>
      </w:pPr>
      <w:r w:rsidRPr="00A53424">
        <w:rPr>
          <w:rFonts w:ascii="Arial Narrow" w:hAnsi="Arial Narrow"/>
        </w:rPr>
        <w:t xml:space="preserve">Pomieszczenie jadalne powinno mieć </w:t>
      </w:r>
      <w:r w:rsidRPr="00A53424">
        <w:rPr>
          <w:rFonts w:ascii="Arial Narrow" w:hAnsi="Arial Narrow"/>
          <w:b/>
        </w:rPr>
        <w:t>wyraźnie wyodrębniony</w:t>
      </w:r>
      <w:r w:rsidRPr="00A53424">
        <w:rPr>
          <w:rFonts w:ascii="Arial Narrow" w:hAnsi="Arial Narrow"/>
        </w:rPr>
        <w:t xml:space="preserve"> obszar dla uczestników seminarium, lub stoły przeznaczone dla Zamawiającego, w tym także szwedzkie stoły powinny być wyraźnie oznaczone (np. tabliczkami z nazwą Zamawiającego i słowem „Rezerwacja”), lub posiłki dla Zamawiającego będą serwowane w sali dostępnej tylko dla Zamawiającego. </w:t>
      </w:r>
    </w:p>
    <w:p w14:paraId="49D66301" w14:textId="1001DB5E" w:rsidR="00220413" w:rsidRPr="00A53424" w:rsidRDefault="009A72E5" w:rsidP="00A53424">
      <w:pPr>
        <w:autoSpaceDE w:val="0"/>
        <w:autoSpaceDN w:val="0"/>
        <w:adjustRightInd w:val="0"/>
        <w:ind w:left="1430"/>
        <w:jc w:val="both"/>
        <w:rPr>
          <w:rFonts w:ascii="Arial Narrow" w:hAnsi="Arial Narrow"/>
          <w:sz w:val="22"/>
          <w:szCs w:val="22"/>
        </w:rPr>
      </w:pPr>
      <w:r>
        <w:rPr>
          <w:rFonts w:ascii="Arial Narrow" w:hAnsi="Arial Narrow"/>
          <w:sz w:val="22"/>
          <w:szCs w:val="22"/>
        </w:rPr>
        <w:t xml:space="preserve">W przypadku braku możliwości takiej organizacji, </w:t>
      </w:r>
      <w:r w:rsidR="00A53424" w:rsidRPr="00A53424">
        <w:rPr>
          <w:rFonts w:ascii="Arial Narrow" w:hAnsi="Arial Narrow"/>
          <w:sz w:val="22"/>
          <w:szCs w:val="22"/>
        </w:rPr>
        <w:t>Zamawiający wymaga, aby pozostali goście obiektu otrzymali identyczne wyżywienie co Zamawiający.</w:t>
      </w:r>
    </w:p>
    <w:p w14:paraId="658BCB6C" w14:textId="687AEDD4" w:rsidR="000A08CA" w:rsidRPr="00132558" w:rsidRDefault="000A08CA" w:rsidP="00132558">
      <w:pPr>
        <w:numPr>
          <w:ilvl w:val="0"/>
          <w:numId w:val="53"/>
        </w:numPr>
        <w:autoSpaceDE w:val="0"/>
        <w:autoSpaceDN w:val="0"/>
        <w:adjustRightInd w:val="0"/>
        <w:jc w:val="both"/>
        <w:rPr>
          <w:rFonts w:ascii="Arial Narrow" w:hAnsi="Arial Narrow"/>
          <w:sz w:val="22"/>
          <w:szCs w:val="22"/>
        </w:rPr>
      </w:pPr>
      <w:r w:rsidRPr="00852031">
        <w:rPr>
          <w:rFonts w:ascii="Arial Narrow" w:hAnsi="Arial Narrow"/>
          <w:sz w:val="22"/>
          <w:szCs w:val="22"/>
        </w:rPr>
        <w:t>Podczas całego pobytu</w:t>
      </w:r>
      <w:r>
        <w:rPr>
          <w:rFonts w:ascii="Arial Narrow" w:hAnsi="Arial Narrow"/>
          <w:sz w:val="22"/>
          <w:szCs w:val="22"/>
        </w:rPr>
        <w:t>,</w:t>
      </w:r>
      <w:r w:rsidRPr="00852031">
        <w:rPr>
          <w:rFonts w:ascii="Arial Narrow" w:hAnsi="Arial Narrow"/>
          <w:sz w:val="22"/>
          <w:szCs w:val="22"/>
        </w:rPr>
        <w:t xml:space="preserve"> </w:t>
      </w:r>
      <w:r>
        <w:rPr>
          <w:rFonts w:ascii="Arial Narrow" w:hAnsi="Arial Narrow"/>
          <w:sz w:val="22"/>
          <w:szCs w:val="22"/>
        </w:rPr>
        <w:t>w trakcie przerw w szkoleniu</w:t>
      </w:r>
      <w:r w:rsidRPr="00852031">
        <w:rPr>
          <w:rFonts w:ascii="Arial Narrow" w:hAnsi="Arial Narrow"/>
          <w:sz w:val="22"/>
          <w:szCs w:val="22"/>
        </w:rPr>
        <w:t xml:space="preserve"> - dostęp do </w:t>
      </w:r>
      <w:r w:rsidRPr="00781EE1">
        <w:rPr>
          <w:rFonts w:ascii="Arial Narrow" w:hAnsi="Arial Narrow"/>
          <w:sz w:val="22"/>
          <w:szCs w:val="22"/>
        </w:rPr>
        <w:t>serwisu kawowego obejmującego: kawę rozpuszczalną i parzoną, herbatę w saszetkach, cytrynę, cukier, wrzątek, wodą mineralną (gazowaną i niegazowaną), ciastka kruche</w:t>
      </w:r>
      <w:r>
        <w:rPr>
          <w:rFonts w:ascii="Arial Narrow" w:hAnsi="Arial Narrow"/>
          <w:sz w:val="22"/>
          <w:szCs w:val="22"/>
        </w:rPr>
        <w:t xml:space="preserve"> i owoce</w:t>
      </w:r>
      <w:r w:rsidRPr="00781EE1">
        <w:rPr>
          <w:rFonts w:ascii="Arial Narrow" w:hAnsi="Arial Narrow"/>
          <w:sz w:val="22"/>
          <w:szCs w:val="22"/>
        </w:rPr>
        <w:t>.</w:t>
      </w:r>
    </w:p>
    <w:p w14:paraId="6542874A" w14:textId="77777777" w:rsidR="00852031" w:rsidRPr="00781EE1" w:rsidRDefault="00852031" w:rsidP="0066715B">
      <w:pPr>
        <w:numPr>
          <w:ilvl w:val="0"/>
          <w:numId w:val="53"/>
        </w:numPr>
        <w:autoSpaceDE w:val="0"/>
        <w:autoSpaceDN w:val="0"/>
        <w:adjustRightInd w:val="0"/>
        <w:ind w:left="1429" w:hanging="357"/>
        <w:jc w:val="both"/>
        <w:rPr>
          <w:rFonts w:ascii="Arial Narrow" w:hAnsi="Arial Narrow"/>
          <w:sz w:val="22"/>
          <w:szCs w:val="22"/>
          <w:u w:val="single"/>
        </w:rPr>
      </w:pPr>
      <w:r w:rsidRPr="00781EE1">
        <w:rPr>
          <w:rFonts w:ascii="Arial Narrow" w:hAnsi="Arial Narrow"/>
          <w:sz w:val="22"/>
          <w:szCs w:val="22"/>
        </w:rPr>
        <w:t xml:space="preserve">Śniadanie </w:t>
      </w:r>
    </w:p>
    <w:p w14:paraId="444CFE58" w14:textId="77777777" w:rsidR="00852031" w:rsidRPr="00781EE1" w:rsidRDefault="00852031" w:rsidP="003B255A">
      <w:pPr>
        <w:autoSpaceDE w:val="0"/>
        <w:autoSpaceDN w:val="0"/>
        <w:adjustRightInd w:val="0"/>
        <w:ind w:left="709" w:firstLine="709"/>
        <w:jc w:val="both"/>
        <w:rPr>
          <w:rFonts w:ascii="Arial Narrow" w:hAnsi="Arial Narrow"/>
          <w:sz w:val="22"/>
          <w:szCs w:val="22"/>
        </w:rPr>
      </w:pPr>
      <w:r w:rsidRPr="00781EE1">
        <w:rPr>
          <w:rFonts w:ascii="Arial Narrow" w:hAnsi="Arial Narrow"/>
          <w:sz w:val="22"/>
          <w:szCs w:val="22"/>
        </w:rPr>
        <w:t>Śniadanie w formie szwedzkiego stołu, w skład którego powinny wchodzić co najmniej:</w:t>
      </w:r>
    </w:p>
    <w:p w14:paraId="39F38EFD" w14:textId="7A7EA0DD" w:rsidR="00A53424" w:rsidRPr="00781EE1" w:rsidRDefault="00A53424" w:rsidP="0066715B">
      <w:pPr>
        <w:numPr>
          <w:ilvl w:val="0"/>
          <w:numId w:val="64"/>
        </w:numPr>
        <w:autoSpaceDE w:val="0"/>
        <w:autoSpaceDN w:val="0"/>
        <w:adjustRightInd w:val="0"/>
        <w:ind w:left="1843"/>
        <w:jc w:val="both"/>
        <w:rPr>
          <w:rFonts w:ascii="Arial Narrow" w:hAnsi="Arial Narrow"/>
          <w:sz w:val="22"/>
          <w:szCs w:val="22"/>
        </w:rPr>
      </w:pPr>
      <w:r w:rsidRPr="00781EE1">
        <w:rPr>
          <w:rFonts w:ascii="Arial Narrow" w:hAnsi="Arial Narrow"/>
          <w:sz w:val="22"/>
          <w:szCs w:val="22"/>
        </w:rPr>
        <w:t xml:space="preserve">minimum </w:t>
      </w:r>
      <w:r w:rsidR="009A72E5">
        <w:rPr>
          <w:rFonts w:ascii="Arial Narrow" w:hAnsi="Arial Narrow"/>
          <w:sz w:val="22"/>
          <w:szCs w:val="22"/>
        </w:rPr>
        <w:t>2</w:t>
      </w:r>
      <w:r w:rsidRPr="00023670">
        <w:rPr>
          <w:rFonts w:ascii="Arial Narrow" w:hAnsi="Arial Narrow"/>
          <w:sz w:val="22"/>
          <w:szCs w:val="22"/>
        </w:rPr>
        <w:t xml:space="preserve"> posiłki na ciepło (w tym żurek z jajkiem i kiełbasą podczas II dnia pobytu)</w:t>
      </w:r>
      <w:r>
        <w:rPr>
          <w:rFonts w:ascii="Arial Narrow" w:hAnsi="Arial Narrow"/>
          <w:sz w:val="22"/>
          <w:szCs w:val="22"/>
        </w:rPr>
        <w:t xml:space="preserve"> – każdy min 2</w:t>
      </w:r>
      <w:r w:rsidR="009A72E5">
        <w:rPr>
          <w:rFonts w:ascii="Arial Narrow" w:hAnsi="Arial Narrow"/>
          <w:sz w:val="22"/>
          <w:szCs w:val="22"/>
        </w:rPr>
        <w:t>5</w:t>
      </w:r>
      <w:r>
        <w:rPr>
          <w:rFonts w:ascii="Arial Narrow" w:hAnsi="Arial Narrow"/>
          <w:sz w:val="22"/>
          <w:szCs w:val="22"/>
        </w:rPr>
        <w:t>0g/osobę</w:t>
      </w:r>
      <w:r w:rsidRPr="00781EE1">
        <w:rPr>
          <w:rFonts w:ascii="Arial Narrow" w:hAnsi="Arial Narrow"/>
          <w:sz w:val="22"/>
          <w:szCs w:val="22"/>
        </w:rPr>
        <w:t>,</w:t>
      </w:r>
    </w:p>
    <w:p w14:paraId="4FC14717" w14:textId="77777777" w:rsidR="00A53424" w:rsidRPr="004970D6" w:rsidRDefault="00A53424" w:rsidP="0066715B">
      <w:pPr>
        <w:numPr>
          <w:ilvl w:val="0"/>
          <w:numId w:val="64"/>
        </w:numPr>
        <w:autoSpaceDE w:val="0"/>
        <w:autoSpaceDN w:val="0"/>
        <w:adjustRightInd w:val="0"/>
        <w:ind w:left="1843"/>
        <w:jc w:val="both"/>
        <w:rPr>
          <w:rFonts w:ascii="Arial Narrow" w:hAnsi="Arial Narrow"/>
          <w:sz w:val="22"/>
          <w:szCs w:val="22"/>
        </w:rPr>
      </w:pPr>
      <w:r w:rsidRPr="00781EE1">
        <w:rPr>
          <w:rFonts w:ascii="Arial Narrow" w:hAnsi="Arial Narrow"/>
          <w:sz w:val="22"/>
          <w:szCs w:val="22"/>
        </w:rPr>
        <w:t>przekąski na zimno (zimna płyta)</w:t>
      </w:r>
      <w:r>
        <w:rPr>
          <w:rFonts w:ascii="Arial Narrow" w:hAnsi="Arial Narrow"/>
          <w:sz w:val="22"/>
          <w:szCs w:val="22"/>
        </w:rPr>
        <w:t xml:space="preserve"> – </w:t>
      </w:r>
      <w:r w:rsidRPr="004970D6">
        <w:rPr>
          <w:rFonts w:ascii="Arial Narrow" w:hAnsi="Arial Narrow"/>
          <w:sz w:val="22"/>
          <w:szCs w:val="22"/>
        </w:rPr>
        <w:t>min 150g/osobę,</w:t>
      </w:r>
    </w:p>
    <w:p w14:paraId="44D12CA0" w14:textId="5BD79F0E" w:rsidR="00A53424" w:rsidRPr="00F40AC5" w:rsidRDefault="00A53424" w:rsidP="0066715B">
      <w:pPr>
        <w:numPr>
          <w:ilvl w:val="0"/>
          <w:numId w:val="64"/>
        </w:numPr>
        <w:autoSpaceDE w:val="0"/>
        <w:autoSpaceDN w:val="0"/>
        <w:adjustRightInd w:val="0"/>
        <w:ind w:left="1843"/>
        <w:jc w:val="both"/>
        <w:rPr>
          <w:rFonts w:ascii="Arial Narrow" w:hAnsi="Arial Narrow"/>
          <w:color w:val="auto"/>
          <w:sz w:val="22"/>
          <w:szCs w:val="22"/>
        </w:rPr>
      </w:pPr>
      <w:r w:rsidRPr="004970D6">
        <w:rPr>
          <w:rFonts w:ascii="Arial Narrow" w:hAnsi="Arial Narrow"/>
          <w:sz w:val="22"/>
          <w:szCs w:val="22"/>
        </w:rPr>
        <w:t xml:space="preserve">ser żółty (co najmniej </w:t>
      </w:r>
      <w:r w:rsidR="009A72E5">
        <w:rPr>
          <w:rFonts w:ascii="Arial Narrow" w:hAnsi="Arial Narrow"/>
          <w:color w:val="auto"/>
          <w:sz w:val="22"/>
          <w:szCs w:val="22"/>
        </w:rPr>
        <w:t>3</w:t>
      </w:r>
      <w:r w:rsidRPr="00F40AC5">
        <w:rPr>
          <w:rFonts w:ascii="Arial Narrow" w:hAnsi="Arial Narrow"/>
          <w:color w:val="auto"/>
          <w:sz w:val="22"/>
          <w:szCs w:val="22"/>
        </w:rPr>
        <w:t xml:space="preserve"> rodzaje) – min 150g/osobę,</w:t>
      </w:r>
    </w:p>
    <w:p w14:paraId="27A9C5DA" w14:textId="1586B348" w:rsidR="00A53424" w:rsidRPr="00F40AC5" w:rsidRDefault="00A53424" w:rsidP="0066715B">
      <w:pPr>
        <w:numPr>
          <w:ilvl w:val="0"/>
          <w:numId w:val="64"/>
        </w:numPr>
        <w:autoSpaceDE w:val="0"/>
        <w:autoSpaceDN w:val="0"/>
        <w:adjustRightInd w:val="0"/>
        <w:ind w:left="1843"/>
        <w:jc w:val="both"/>
        <w:rPr>
          <w:rFonts w:ascii="Arial Narrow" w:hAnsi="Arial Narrow"/>
          <w:color w:val="auto"/>
          <w:sz w:val="22"/>
          <w:szCs w:val="22"/>
        </w:rPr>
      </w:pPr>
      <w:r w:rsidRPr="00F40AC5">
        <w:rPr>
          <w:rFonts w:ascii="Arial Narrow" w:hAnsi="Arial Narrow"/>
          <w:color w:val="auto"/>
          <w:sz w:val="22"/>
          <w:szCs w:val="22"/>
        </w:rPr>
        <w:t xml:space="preserve">wędlina (co najmniej </w:t>
      </w:r>
      <w:r w:rsidR="009A72E5">
        <w:rPr>
          <w:rFonts w:ascii="Arial Narrow" w:hAnsi="Arial Narrow"/>
          <w:color w:val="auto"/>
          <w:sz w:val="22"/>
          <w:szCs w:val="22"/>
        </w:rPr>
        <w:t>3</w:t>
      </w:r>
      <w:r w:rsidRPr="00F40AC5">
        <w:rPr>
          <w:rFonts w:ascii="Arial Narrow" w:hAnsi="Arial Narrow"/>
          <w:color w:val="auto"/>
          <w:sz w:val="22"/>
          <w:szCs w:val="22"/>
        </w:rPr>
        <w:t xml:space="preserve"> rodzaje) – min 150g/osobę,</w:t>
      </w:r>
    </w:p>
    <w:p w14:paraId="3717F9DD" w14:textId="55A94693" w:rsidR="00A53424" w:rsidRPr="004970D6" w:rsidRDefault="00A53424" w:rsidP="0066715B">
      <w:pPr>
        <w:numPr>
          <w:ilvl w:val="0"/>
          <w:numId w:val="64"/>
        </w:numPr>
        <w:autoSpaceDE w:val="0"/>
        <w:autoSpaceDN w:val="0"/>
        <w:adjustRightInd w:val="0"/>
        <w:ind w:left="1843"/>
        <w:jc w:val="both"/>
        <w:rPr>
          <w:rFonts w:ascii="Arial Narrow" w:hAnsi="Arial Narrow"/>
          <w:sz w:val="22"/>
          <w:szCs w:val="22"/>
        </w:rPr>
      </w:pPr>
      <w:r w:rsidRPr="00F40AC5">
        <w:rPr>
          <w:rFonts w:ascii="Arial Narrow" w:hAnsi="Arial Narrow"/>
          <w:color w:val="auto"/>
          <w:sz w:val="22"/>
          <w:szCs w:val="22"/>
        </w:rPr>
        <w:t xml:space="preserve">minimum 2 rodzaje sałatek </w:t>
      </w:r>
      <w:r w:rsidRPr="004970D6">
        <w:rPr>
          <w:rFonts w:ascii="Arial Narrow" w:hAnsi="Arial Narrow"/>
          <w:sz w:val="22"/>
          <w:szCs w:val="22"/>
        </w:rPr>
        <w:t xml:space="preserve">(mięsna, warzywna) – min </w:t>
      </w:r>
      <w:r w:rsidR="009A72E5">
        <w:rPr>
          <w:rFonts w:ascii="Arial Narrow" w:hAnsi="Arial Narrow"/>
          <w:sz w:val="22"/>
          <w:szCs w:val="22"/>
        </w:rPr>
        <w:t>15</w:t>
      </w:r>
      <w:r w:rsidRPr="004970D6">
        <w:rPr>
          <w:rFonts w:ascii="Arial Narrow" w:hAnsi="Arial Narrow"/>
          <w:sz w:val="22"/>
          <w:szCs w:val="22"/>
        </w:rPr>
        <w:t>0g/osobę,</w:t>
      </w:r>
    </w:p>
    <w:p w14:paraId="2DD95992" w14:textId="77777777" w:rsidR="00A53424" w:rsidRPr="004970D6" w:rsidRDefault="00A53424" w:rsidP="0066715B">
      <w:pPr>
        <w:numPr>
          <w:ilvl w:val="0"/>
          <w:numId w:val="64"/>
        </w:numPr>
        <w:autoSpaceDE w:val="0"/>
        <w:autoSpaceDN w:val="0"/>
        <w:adjustRightInd w:val="0"/>
        <w:ind w:left="1843"/>
        <w:jc w:val="both"/>
        <w:rPr>
          <w:rFonts w:ascii="Arial Narrow" w:hAnsi="Arial Narrow"/>
          <w:sz w:val="22"/>
          <w:szCs w:val="22"/>
        </w:rPr>
      </w:pPr>
      <w:r w:rsidRPr="004970D6">
        <w:rPr>
          <w:rFonts w:ascii="Arial Narrow" w:hAnsi="Arial Narrow"/>
          <w:sz w:val="22"/>
          <w:szCs w:val="22"/>
        </w:rPr>
        <w:t xml:space="preserve">jogurt i </w:t>
      </w:r>
      <w:proofErr w:type="spellStart"/>
      <w:r w:rsidRPr="004970D6">
        <w:rPr>
          <w:rFonts w:ascii="Arial Narrow" w:hAnsi="Arial Narrow"/>
          <w:sz w:val="22"/>
          <w:szCs w:val="22"/>
        </w:rPr>
        <w:t>musli</w:t>
      </w:r>
      <w:proofErr w:type="spellEnd"/>
      <w:r w:rsidRPr="004970D6">
        <w:rPr>
          <w:rFonts w:ascii="Arial Narrow" w:hAnsi="Arial Narrow"/>
          <w:sz w:val="22"/>
          <w:szCs w:val="22"/>
        </w:rPr>
        <w:t>, płatki owsiane, ciepłe mleko (ilość nielimitowana),</w:t>
      </w:r>
    </w:p>
    <w:p w14:paraId="064DF80E" w14:textId="77777777" w:rsidR="00A53424" w:rsidRPr="004970D6" w:rsidRDefault="00A53424" w:rsidP="0066715B">
      <w:pPr>
        <w:numPr>
          <w:ilvl w:val="0"/>
          <w:numId w:val="64"/>
        </w:numPr>
        <w:autoSpaceDE w:val="0"/>
        <w:autoSpaceDN w:val="0"/>
        <w:adjustRightInd w:val="0"/>
        <w:ind w:left="1843"/>
        <w:jc w:val="both"/>
        <w:rPr>
          <w:rFonts w:ascii="Arial Narrow" w:hAnsi="Arial Narrow"/>
          <w:sz w:val="22"/>
          <w:szCs w:val="22"/>
        </w:rPr>
      </w:pPr>
      <w:r w:rsidRPr="004970D6">
        <w:rPr>
          <w:rFonts w:ascii="Arial Narrow" w:hAnsi="Arial Narrow"/>
          <w:sz w:val="22"/>
          <w:szCs w:val="22"/>
        </w:rPr>
        <w:t>dżem – min 20g/osobę,</w:t>
      </w:r>
    </w:p>
    <w:p w14:paraId="7831E588" w14:textId="77777777" w:rsidR="00A53424" w:rsidRPr="004970D6" w:rsidRDefault="00A53424" w:rsidP="0066715B">
      <w:pPr>
        <w:numPr>
          <w:ilvl w:val="0"/>
          <w:numId w:val="64"/>
        </w:numPr>
        <w:autoSpaceDE w:val="0"/>
        <w:autoSpaceDN w:val="0"/>
        <w:adjustRightInd w:val="0"/>
        <w:ind w:left="1843"/>
        <w:jc w:val="both"/>
        <w:rPr>
          <w:rFonts w:ascii="Arial Narrow" w:hAnsi="Arial Narrow"/>
          <w:sz w:val="22"/>
          <w:szCs w:val="22"/>
        </w:rPr>
      </w:pPr>
      <w:r w:rsidRPr="004970D6">
        <w:rPr>
          <w:rFonts w:ascii="Arial Narrow" w:hAnsi="Arial Narrow"/>
          <w:sz w:val="22"/>
          <w:szCs w:val="22"/>
        </w:rPr>
        <w:t>owoce i warzywa (min 200 g/osobę),</w:t>
      </w:r>
    </w:p>
    <w:p w14:paraId="2D3F984E" w14:textId="77777777" w:rsidR="00A53424" w:rsidRPr="004970D6" w:rsidRDefault="00A53424" w:rsidP="0066715B">
      <w:pPr>
        <w:numPr>
          <w:ilvl w:val="0"/>
          <w:numId w:val="64"/>
        </w:numPr>
        <w:autoSpaceDE w:val="0"/>
        <w:autoSpaceDN w:val="0"/>
        <w:adjustRightInd w:val="0"/>
        <w:ind w:left="1843"/>
        <w:jc w:val="both"/>
        <w:rPr>
          <w:rFonts w:ascii="Arial Narrow" w:hAnsi="Arial Narrow"/>
          <w:sz w:val="22"/>
          <w:szCs w:val="22"/>
        </w:rPr>
      </w:pPr>
      <w:r w:rsidRPr="004970D6">
        <w:rPr>
          <w:rFonts w:ascii="Arial Narrow" w:hAnsi="Arial Narrow"/>
          <w:sz w:val="22"/>
          <w:szCs w:val="22"/>
        </w:rPr>
        <w:t>masło – min 50g/osobę,</w:t>
      </w:r>
    </w:p>
    <w:p w14:paraId="7BC2B296" w14:textId="77777777" w:rsidR="00A53424" w:rsidRPr="004970D6" w:rsidRDefault="00A53424" w:rsidP="0066715B">
      <w:pPr>
        <w:numPr>
          <w:ilvl w:val="0"/>
          <w:numId w:val="64"/>
        </w:numPr>
        <w:autoSpaceDE w:val="0"/>
        <w:autoSpaceDN w:val="0"/>
        <w:adjustRightInd w:val="0"/>
        <w:ind w:left="1843"/>
        <w:jc w:val="both"/>
        <w:rPr>
          <w:rFonts w:ascii="Arial Narrow" w:hAnsi="Arial Narrow"/>
          <w:sz w:val="22"/>
          <w:szCs w:val="22"/>
        </w:rPr>
      </w:pPr>
      <w:r w:rsidRPr="004970D6">
        <w:rPr>
          <w:rFonts w:ascii="Arial Narrow" w:hAnsi="Arial Narrow"/>
          <w:sz w:val="22"/>
          <w:szCs w:val="22"/>
        </w:rPr>
        <w:t>pieczywo (co najmniej trzy rodzaje) – ilość nielimitowana,</w:t>
      </w:r>
    </w:p>
    <w:p w14:paraId="774A24EB" w14:textId="77777777" w:rsidR="00A53424" w:rsidRPr="004970D6" w:rsidRDefault="00A53424" w:rsidP="0066715B">
      <w:pPr>
        <w:numPr>
          <w:ilvl w:val="0"/>
          <w:numId w:val="64"/>
        </w:numPr>
        <w:autoSpaceDE w:val="0"/>
        <w:autoSpaceDN w:val="0"/>
        <w:adjustRightInd w:val="0"/>
        <w:ind w:left="1843"/>
        <w:jc w:val="both"/>
        <w:rPr>
          <w:rFonts w:ascii="Arial Narrow" w:hAnsi="Arial Narrow"/>
          <w:sz w:val="22"/>
          <w:szCs w:val="22"/>
        </w:rPr>
      </w:pPr>
      <w:r w:rsidRPr="004970D6">
        <w:rPr>
          <w:rFonts w:ascii="Arial Narrow" w:hAnsi="Arial Narrow"/>
          <w:sz w:val="22"/>
          <w:szCs w:val="22"/>
        </w:rPr>
        <w:t>herbata w saszetkach (czarna, zielona), cytryna, cukier – ilość nielimitowana,</w:t>
      </w:r>
    </w:p>
    <w:p w14:paraId="72773218" w14:textId="77777777" w:rsidR="00A53424" w:rsidRPr="00F40AC5" w:rsidRDefault="00A53424" w:rsidP="0066715B">
      <w:pPr>
        <w:numPr>
          <w:ilvl w:val="0"/>
          <w:numId w:val="64"/>
        </w:numPr>
        <w:autoSpaceDE w:val="0"/>
        <w:autoSpaceDN w:val="0"/>
        <w:adjustRightInd w:val="0"/>
        <w:ind w:left="1843"/>
        <w:jc w:val="both"/>
        <w:rPr>
          <w:rFonts w:ascii="Arial Narrow" w:hAnsi="Arial Narrow"/>
          <w:color w:val="auto"/>
          <w:sz w:val="22"/>
          <w:szCs w:val="22"/>
        </w:rPr>
      </w:pPr>
      <w:r w:rsidRPr="00F40AC5">
        <w:rPr>
          <w:rFonts w:ascii="Arial Narrow" w:hAnsi="Arial Narrow"/>
          <w:color w:val="auto"/>
          <w:sz w:val="22"/>
          <w:szCs w:val="22"/>
        </w:rPr>
        <w:t>herbata owocowa, herbata ziołowa, w tym miętowa – ilość nielimitowana</w:t>
      </w:r>
    </w:p>
    <w:p w14:paraId="61C9C41E" w14:textId="77777777" w:rsidR="00A53424" w:rsidRPr="004970D6" w:rsidRDefault="00A53424" w:rsidP="0066715B">
      <w:pPr>
        <w:numPr>
          <w:ilvl w:val="0"/>
          <w:numId w:val="64"/>
        </w:numPr>
        <w:autoSpaceDE w:val="0"/>
        <w:autoSpaceDN w:val="0"/>
        <w:adjustRightInd w:val="0"/>
        <w:ind w:left="1843"/>
        <w:jc w:val="both"/>
        <w:rPr>
          <w:rFonts w:ascii="Arial Narrow" w:hAnsi="Arial Narrow"/>
          <w:sz w:val="22"/>
          <w:szCs w:val="22"/>
        </w:rPr>
      </w:pPr>
      <w:r w:rsidRPr="004970D6">
        <w:rPr>
          <w:rFonts w:ascii="Arial Narrow" w:hAnsi="Arial Narrow"/>
          <w:sz w:val="22"/>
          <w:szCs w:val="22"/>
        </w:rPr>
        <w:t>kawa z ekspresu, rozpuszczalna i parzona (</w:t>
      </w:r>
      <w:proofErr w:type="spellStart"/>
      <w:r w:rsidRPr="004970D6">
        <w:rPr>
          <w:rFonts w:ascii="Arial Narrow" w:hAnsi="Arial Narrow"/>
          <w:sz w:val="22"/>
          <w:szCs w:val="22"/>
        </w:rPr>
        <w:t>arabika</w:t>
      </w:r>
      <w:proofErr w:type="spellEnd"/>
      <w:r w:rsidRPr="004970D6">
        <w:rPr>
          <w:rFonts w:ascii="Arial Narrow" w:hAnsi="Arial Narrow"/>
          <w:sz w:val="22"/>
          <w:szCs w:val="22"/>
        </w:rPr>
        <w:t xml:space="preserve"> 100%), mleczko do kawy – ilość nielimitowana,</w:t>
      </w:r>
    </w:p>
    <w:p w14:paraId="1475A76A" w14:textId="77777777" w:rsidR="00A53424" w:rsidRPr="004970D6" w:rsidRDefault="00A53424" w:rsidP="0066715B">
      <w:pPr>
        <w:numPr>
          <w:ilvl w:val="0"/>
          <w:numId w:val="64"/>
        </w:numPr>
        <w:autoSpaceDE w:val="0"/>
        <w:autoSpaceDN w:val="0"/>
        <w:adjustRightInd w:val="0"/>
        <w:ind w:left="1843"/>
        <w:jc w:val="both"/>
        <w:rPr>
          <w:rFonts w:ascii="Arial Narrow" w:hAnsi="Arial Narrow"/>
          <w:sz w:val="22"/>
          <w:szCs w:val="22"/>
        </w:rPr>
      </w:pPr>
      <w:r w:rsidRPr="004970D6">
        <w:rPr>
          <w:rFonts w:ascii="Arial Narrow" w:hAnsi="Arial Narrow"/>
          <w:sz w:val="22"/>
          <w:szCs w:val="22"/>
        </w:rPr>
        <w:t>sok 100% co najmniej trzy rodzaje – ilość nielimitowana,</w:t>
      </w:r>
    </w:p>
    <w:p w14:paraId="00A4524C" w14:textId="77777777" w:rsidR="00A53424" w:rsidRPr="004970D6" w:rsidRDefault="00A53424" w:rsidP="0066715B">
      <w:pPr>
        <w:numPr>
          <w:ilvl w:val="0"/>
          <w:numId w:val="64"/>
        </w:numPr>
        <w:autoSpaceDE w:val="0"/>
        <w:autoSpaceDN w:val="0"/>
        <w:adjustRightInd w:val="0"/>
        <w:ind w:left="1843"/>
        <w:jc w:val="both"/>
        <w:rPr>
          <w:rFonts w:ascii="Arial Narrow" w:hAnsi="Arial Narrow"/>
          <w:sz w:val="22"/>
          <w:szCs w:val="22"/>
        </w:rPr>
      </w:pPr>
      <w:r w:rsidRPr="004970D6">
        <w:rPr>
          <w:rFonts w:ascii="Arial Narrow" w:hAnsi="Arial Narrow"/>
          <w:sz w:val="22"/>
          <w:szCs w:val="22"/>
        </w:rPr>
        <w:t>wrzątek – ilość nielimitowana.</w:t>
      </w:r>
    </w:p>
    <w:p w14:paraId="100F54B9" w14:textId="77777777" w:rsidR="00852031" w:rsidRPr="00781EE1" w:rsidRDefault="00852031" w:rsidP="0066715B">
      <w:pPr>
        <w:numPr>
          <w:ilvl w:val="0"/>
          <w:numId w:val="53"/>
        </w:numPr>
        <w:autoSpaceDE w:val="0"/>
        <w:autoSpaceDN w:val="0"/>
        <w:adjustRightInd w:val="0"/>
        <w:jc w:val="both"/>
        <w:rPr>
          <w:rFonts w:ascii="Arial Narrow" w:hAnsi="Arial Narrow"/>
          <w:sz w:val="22"/>
          <w:szCs w:val="22"/>
        </w:rPr>
      </w:pPr>
      <w:r w:rsidRPr="00781EE1">
        <w:rPr>
          <w:rFonts w:ascii="Arial Narrow" w:hAnsi="Arial Narrow"/>
          <w:sz w:val="22"/>
          <w:szCs w:val="22"/>
        </w:rPr>
        <w:t>Obiad:</w:t>
      </w:r>
    </w:p>
    <w:p w14:paraId="37320357" w14:textId="2295B381" w:rsidR="00852031" w:rsidRPr="00781EE1" w:rsidRDefault="00852031" w:rsidP="00B41902">
      <w:pPr>
        <w:autoSpaceDE w:val="0"/>
        <w:autoSpaceDN w:val="0"/>
        <w:adjustRightInd w:val="0"/>
        <w:ind w:left="1418"/>
        <w:jc w:val="both"/>
        <w:rPr>
          <w:rFonts w:ascii="Arial Narrow" w:hAnsi="Arial Narrow"/>
          <w:sz w:val="22"/>
          <w:szCs w:val="22"/>
        </w:rPr>
      </w:pPr>
      <w:r w:rsidRPr="00781EE1">
        <w:rPr>
          <w:rFonts w:ascii="Arial Narrow" w:hAnsi="Arial Narrow"/>
          <w:sz w:val="22"/>
          <w:szCs w:val="22"/>
        </w:rPr>
        <w:t xml:space="preserve">Obiad </w:t>
      </w:r>
      <w:r w:rsidR="00146D1B">
        <w:rPr>
          <w:rFonts w:ascii="Arial Narrow" w:hAnsi="Arial Narrow"/>
          <w:sz w:val="22"/>
          <w:szCs w:val="22"/>
        </w:rPr>
        <w:t>w formie szwedzkiego stołu w skład którego</w:t>
      </w:r>
      <w:r w:rsidR="00146D1B" w:rsidRPr="00781EE1">
        <w:rPr>
          <w:rFonts w:ascii="Arial Narrow" w:hAnsi="Arial Narrow"/>
          <w:sz w:val="22"/>
          <w:szCs w:val="22"/>
        </w:rPr>
        <w:t xml:space="preserve"> powinno wchodzić co najmniej</w:t>
      </w:r>
      <w:r w:rsidRPr="00781EE1">
        <w:rPr>
          <w:rFonts w:ascii="Arial Narrow" w:hAnsi="Arial Narrow"/>
          <w:sz w:val="22"/>
          <w:szCs w:val="22"/>
        </w:rPr>
        <w:t>:</w:t>
      </w:r>
    </w:p>
    <w:p w14:paraId="49AA92B3" w14:textId="1902CC18" w:rsidR="00A53424" w:rsidRPr="004970D6" w:rsidRDefault="00A53424" w:rsidP="0066715B">
      <w:pPr>
        <w:numPr>
          <w:ilvl w:val="0"/>
          <w:numId w:val="52"/>
        </w:numPr>
        <w:autoSpaceDE w:val="0"/>
        <w:autoSpaceDN w:val="0"/>
        <w:adjustRightInd w:val="0"/>
        <w:ind w:left="1775" w:hanging="357"/>
        <w:jc w:val="both"/>
        <w:rPr>
          <w:rFonts w:ascii="Arial Narrow" w:hAnsi="Arial Narrow"/>
          <w:sz w:val="22"/>
          <w:szCs w:val="22"/>
        </w:rPr>
      </w:pPr>
      <w:r w:rsidRPr="004970D6">
        <w:rPr>
          <w:rFonts w:ascii="Arial Narrow" w:hAnsi="Arial Narrow"/>
          <w:sz w:val="22"/>
          <w:szCs w:val="22"/>
        </w:rPr>
        <w:t xml:space="preserve">dwa rodzaje zup – min </w:t>
      </w:r>
      <w:r w:rsidR="009A72E5">
        <w:rPr>
          <w:rFonts w:ascii="Arial Narrow" w:hAnsi="Arial Narrow"/>
          <w:sz w:val="22"/>
          <w:szCs w:val="22"/>
        </w:rPr>
        <w:t>2</w:t>
      </w:r>
      <w:r w:rsidRPr="004970D6">
        <w:rPr>
          <w:rFonts w:ascii="Arial Narrow" w:hAnsi="Arial Narrow"/>
          <w:sz w:val="22"/>
          <w:szCs w:val="22"/>
        </w:rPr>
        <w:t>50ml/osobę,</w:t>
      </w:r>
    </w:p>
    <w:p w14:paraId="2FCAB991" w14:textId="25BB5E63" w:rsidR="00A53424" w:rsidRPr="004970D6" w:rsidRDefault="009A72E5" w:rsidP="0066715B">
      <w:pPr>
        <w:numPr>
          <w:ilvl w:val="0"/>
          <w:numId w:val="52"/>
        </w:numPr>
        <w:autoSpaceDE w:val="0"/>
        <w:autoSpaceDN w:val="0"/>
        <w:adjustRightInd w:val="0"/>
        <w:ind w:left="1775" w:hanging="357"/>
        <w:jc w:val="both"/>
        <w:rPr>
          <w:rFonts w:ascii="Arial Narrow" w:hAnsi="Arial Narrow"/>
          <w:sz w:val="22"/>
          <w:szCs w:val="22"/>
        </w:rPr>
      </w:pPr>
      <w:r>
        <w:rPr>
          <w:rFonts w:ascii="Arial Narrow" w:hAnsi="Arial Narrow"/>
          <w:sz w:val="22"/>
          <w:szCs w:val="22"/>
        </w:rPr>
        <w:t>dwa dania gorące</w:t>
      </w:r>
      <w:r w:rsidR="00A53424" w:rsidRPr="004970D6">
        <w:rPr>
          <w:rFonts w:ascii="Arial Narrow" w:hAnsi="Arial Narrow"/>
          <w:sz w:val="22"/>
          <w:szCs w:val="22"/>
        </w:rPr>
        <w:t xml:space="preserve"> – min </w:t>
      </w:r>
      <w:r>
        <w:rPr>
          <w:rFonts w:ascii="Arial Narrow" w:hAnsi="Arial Narrow"/>
          <w:sz w:val="22"/>
          <w:szCs w:val="22"/>
        </w:rPr>
        <w:t>2</w:t>
      </w:r>
      <w:r w:rsidR="00A53424" w:rsidRPr="004970D6">
        <w:rPr>
          <w:rFonts w:ascii="Arial Narrow" w:hAnsi="Arial Narrow"/>
          <w:sz w:val="22"/>
          <w:szCs w:val="22"/>
        </w:rPr>
        <w:t>x200g/osobę,</w:t>
      </w:r>
    </w:p>
    <w:p w14:paraId="0F3DAFAB" w14:textId="24418DD5" w:rsidR="00A53424" w:rsidRPr="004970D6" w:rsidRDefault="00A53424" w:rsidP="0066715B">
      <w:pPr>
        <w:numPr>
          <w:ilvl w:val="0"/>
          <w:numId w:val="52"/>
        </w:numPr>
        <w:autoSpaceDE w:val="0"/>
        <w:autoSpaceDN w:val="0"/>
        <w:adjustRightInd w:val="0"/>
        <w:ind w:left="1775" w:hanging="357"/>
        <w:jc w:val="both"/>
        <w:rPr>
          <w:rFonts w:ascii="Arial Narrow" w:hAnsi="Arial Narrow"/>
          <w:sz w:val="22"/>
          <w:szCs w:val="22"/>
        </w:rPr>
      </w:pPr>
      <w:r w:rsidRPr="004970D6">
        <w:rPr>
          <w:rFonts w:ascii="Arial Narrow" w:hAnsi="Arial Narrow"/>
          <w:sz w:val="22"/>
          <w:szCs w:val="22"/>
        </w:rPr>
        <w:t xml:space="preserve">sałatki (min. </w:t>
      </w:r>
      <w:r w:rsidR="009A72E5">
        <w:rPr>
          <w:rFonts w:ascii="Arial Narrow" w:hAnsi="Arial Narrow"/>
          <w:sz w:val="22"/>
          <w:szCs w:val="22"/>
        </w:rPr>
        <w:t>2</w:t>
      </w:r>
      <w:r w:rsidRPr="004970D6">
        <w:rPr>
          <w:rFonts w:ascii="Arial Narrow" w:hAnsi="Arial Narrow"/>
          <w:sz w:val="22"/>
          <w:szCs w:val="22"/>
        </w:rPr>
        <w:t xml:space="preserve"> rodzaje) </w:t>
      </w:r>
      <w:r w:rsidRPr="004970D6">
        <w:rPr>
          <w:szCs w:val="24"/>
        </w:rPr>
        <w:t xml:space="preserve">– </w:t>
      </w:r>
      <w:r w:rsidRPr="004970D6">
        <w:rPr>
          <w:rFonts w:ascii="Arial Narrow" w:hAnsi="Arial Narrow"/>
          <w:sz w:val="22"/>
          <w:szCs w:val="22"/>
        </w:rPr>
        <w:t>min</w:t>
      </w:r>
      <w:r w:rsidRPr="004970D6">
        <w:rPr>
          <w:szCs w:val="24"/>
        </w:rPr>
        <w:t xml:space="preserve"> </w:t>
      </w:r>
      <w:r w:rsidRPr="004970D6">
        <w:rPr>
          <w:rFonts w:ascii="Arial Narrow" w:hAnsi="Arial Narrow"/>
          <w:sz w:val="22"/>
          <w:szCs w:val="22"/>
        </w:rPr>
        <w:t>100g/osobę,</w:t>
      </w:r>
    </w:p>
    <w:p w14:paraId="4C88EB3E" w14:textId="77777777" w:rsidR="00A53424" w:rsidRPr="004970D6" w:rsidRDefault="00A53424" w:rsidP="00A53424">
      <w:pPr>
        <w:numPr>
          <w:ilvl w:val="0"/>
          <w:numId w:val="49"/>
        </w:numPr>
        <w:autoSpaceDE w:val="0"/>
        <w:autoSpaceDN w:val="0"/>
        <w:adjustRightInd w:val="0"/>
        <w:ind w:left="1775" w:hanging="357"/>
        <w:jc w:val="both"/>
        <w:rPr>
          <w:rFonts w:ascii="Arial Narrow" w:hAnsi="Arial Narrow"/>
          <w:sz w:val="22"/>
          <w:szCs w:val="22"/>
        </w:rPr>
      </w:pPr>
      <w:r w:rsidRPr="004970D6">
        <w:rPr>
          <w:rFonts w:ascii="Arial Narrow" w:hAnsi="Arial Narrow"/>
          <w:sz w:val="22"/>
          <w:szCs w:val="22"/>
        </w:rPr>
        <w:t>dodatek skrobiowy (min. 2 rodzaje) – 100g/osobę,</w:t>
      </w:r>
    </w:p>
    <w:p w14:paraId="3BB5853C" w14:textId="77777777" w:rsidR="00A53424" w:rsidRPr="004970D6" w:rsidRDefault="00A53424" w:rsidP="00A53424">
      <w:pPr>
        <w:numPr>
          <w:ilvl w:val="0"/>
          <w:numId w:val="49"/>
        </w:numPr>
        <w:autoSpaceDE w:val="0"/>
        <w:autoSpaceDN w:val="0"/>
        <w:adjustRightInd w:val="0"/>
        <w:ind w:left="1775" w:hanging="357"/>
        <w:jc w:val="both"/>
        <w:rPr>
          <w:rFonts w:ascii="Arial Narrow" w:hAnsi="Arial Narrow"/>
          <w:sz w:val="22"/>
          <w:szCs w:val="22"/>
        </w:rPr>
      </w:pPr>
      <w:r w:rsidRPr="004970D6">
        <w:rPr>
          <w:rFonts w:ascii="Arial Narrow" w:hAnsi="Arial Narrow"/>
          <w:sz w:val="22"/>
          <w:szCs w:val="22"/>
        </w:rPr>
        <w:t>woda mineralna niegazowana i gazowana oraz soki 100% (co najmniej trzy rodzaje) – ilość nielimitowana,</w:t>
      </w:r>
    </w:p>
    <w:p w14:paraId="3DC53539" w14:textId="77777777" w:rsidR="00A53424" w:rsidRPr="004970D6" w:rsidRDefault="00A53424" w:rsidP="00A53424">
      <w:pPr>
        <w:numPr>
          <w:ilvl w:val="0"/>
          <w:numId w:val="49"/>
        </w:numPr>
        <w:autoSpaceDE w:val="0"/>
        <w:autoSpaceDN w:val="0"/>
        <w:adjustRightInd w:val="0"/>
        <w:ind w:left="1775" w:hanging="357"/>
        <w:jc w:val="both"/>
        <w:rPr>
          <w:rFonts w:ascii="Arial Narrow" w:hAnsi="Arial Narrow"/>
          <w:sz w:val="22"/>
          <w:szCs w:val="22"/>
        </w:rPr>
      </w:pPr>
      <w:r w:rsidRPr="004970D6">
        <w:rPr>
          <w:rFonts w:ascii="Arial Narrow" w:hAnsi="Arial Narrow"/>
          <w:sz w:val="22"/>
          <w:szCs w:val="22"/>
        </w:rPr>
        <w:t>kawa z ekspresu, rozpuszczalna i parzona (</w:t>
      </w:r>
      <w:proofErr w:type="spellStart"/>
      <w:r w:rsidRPr="004970D6">
        <w:rPr>
          <w:rFonts w:ascii="Arial Narrow" w:hAnsi="Arial Narrow"/>
          <w:sz w:val="22"/>
          <w:szCs w:val="22"/>
        </w:rPr>
        <w:t>arabika</w:t>
      </w:r>
      <w:proofErr w:type="spellEnd"/>
      <w:r w:rsidRPr="004970D6">
        <w:rPr>
          <w:rFonts w:ascii="Arial Narrow" w:hAnsi="Arial Narrow"/>
          <w:sz w:val="22"/>
          <w:szCs w:val="22"/>
        </w:rPr>
        <w:t xml:space="preserve"> 100%) – ilość nielimitowana,</w:t>
      </w:r>
    </w:p>
    <w:p w14:paraId="5197B129" w14:textId="2C5BBC38" w:rsidR="00A53424" w:rsidRPr="004970D6" w:rsidRDefault="00A53424" w:rsidP="00A53424">
      <w:pPr>
        <w:numPr>
          <w:ilvl w:val="0"/>
          <w:numId w:val="49"/>
        </w:numPr>
        <w:autoSpaceDE w:val="0"/>
        <w:autoSpaceDN w:val="0"/>
        <w:adjustRightInd w:val="0"/>
        <w:ind w:left="1775" w:hanging="357"/>
        <w:jc w:val="both"/>
        <w:rPr>
          <w:rFonts w:ascii="Arial Narrow" w:hAnsi="Arial Narrow"/>
          <w:sz w:val="22"/>
          <w:szCs w:val="22"/>
        </w:rPr>
      </w:pPr>
      <w:r w:rsidRPr="004970D6">
        <w:rPr>
          <w:rFonts w:ascii="Arial Narrow" w:hAnsi="Arial Narrow"/>
          <w:sz w:val="22"/>
          <w:szCs w:val="22"/>
        </w:rPr>
        <w:lastRenderedPageBreak/>
        <w:t>deser w postaci wyrobów cukierniczych – co najmniej dwa rodzaje (ciasto) – min 2</w:t>
      </w:r>
      <w:r w:rsidR="009A72E5">
        <w:rPr>
          <w:rFonts w:ascii="Arial Narrow" w:hAnsi="Arial Narrow"/>
          <w:sz w:val="22"/>
          <w:szCs w:val="22"/>
        </w:rPr>
        <w:t>0</w:t>
      </w:r>
      <w:r w:rsidRPr="004970D6">
        <w:rPr>
          <w:rFonts w:ascii="Arial Narrow" w:hAnsi="Arial Narrow"/>
          <w:sz w:val="22"/>
          <w:szCs w:val="22"/>
        </w:rPr>
        <w:t>0g/osobę,</w:t>
      </w:r>
    </w:p>
    <w:p w14:paraId="4374497C" w14:textId="77777777" w:rsidR="00A53424" w:rsidRPr="004970D6" w:rsidRDefault="00A53424" w:rsidP="00A53424">
      <w:pPr>
        <w:numPr>
          <w:ilvl w:val="0"/>
          <w:numId w:val="49"/>
        </w:numPr>
        <w:autoSpaceDE w:val="0"/>
        <w:autoSpaceDN w:val="0"/>
        <w:adjustRightInd w:val="0"/>
        <w:ind w:left="1775" w:hanging="357"/>
        <w:jc w:val="both"/>
        <w:rPr>
          <w:rFonts w:ascii="Arial Narrow" w:hAnsi="Arial Narrow"/>
          <w:sz w:val="22"/>
          <w:szCs w:val="22"/>
        </w:rPr>
      </w:pPr>
      <w:r w:rsidRPr="004970D6">
        <w:rPr>
          <w:rFonts w:ascii="Arial Narrow" w:hAnsi="Arial Narrow"/>
          <w:sz w:val="22"/>
          <w:szCs w:val="22"/>
        </w:rPr>
        <w:t>herbata w saszetkach, cytryna, cukier – ilość nielimitowana,</w:t>
      </w:r>
    </w:p>
    <w:p w14:paraId="5F3400D9" w14:textId="77777777" w:rsidR="00A53424" w:rsidRPr="00F40AC5" w:rsidRDefault="00A53424" w:rsidP="00A53424">
      <w:pPr>
        <w:numPr>
          <w:ilvl w:val="0"/>
          <w:numId w:val="49"/>
        </w:numPr>
        <w:autoSpaceDE w:val="0"/>
        <w:autoSpaceDN w:val="0"/>
        <w:adjustRightInd w:val="0"/>
        <w:ind w:left="1775" w:hanging="357"/>
        <w:jc w:val="both"/>
        <w:rPr>
          <w:rFonts w:ascii="Arial Narrow" w:hAnsi="Arial Narrow"/>
          <w:color w:val="auto"/>
          <w:sz w:val="22"/>
          <w:szCs w:val="22"/>
        </w:rPr>
      </w:pPr>
      <w:r w:rsidRPr="00F40AC5">
        <w:rPr>
          <w:rFonts w:ascii="Arial Narrow" w:hAnsi="Arial Narrow"/>
          <w:color w:val="auto"/>
          <w:sz w:val="22"/>
          <w:szCs w:val="22"/>
        </w:rPr>
        <w:t>herbata owocowa, herbata ziołowa, w tym miętowa – ilość nielimitowana</w:t>
      </w:r>
    </w:p>
    <w:p w14:paraId="691166C3" w14:textId="77777777" w:rsidR="00A53424" w:rsidRPr="00F40AC5" w:rsidRDefault="00A53424" w:rsidP="00A53424">
      <w:pPr>
        <w:numPr>
          <w:ilvl w:val="0"/>
          <w:numId w:val="49"/>
        </w:numPr>
        <w:autoSpaceDE w:val="0"/>
        <w:autoSpaceDN w:val="0"/>
        <w:adjustRightInd w:val="0"/>
        <w:ind w:left="1775" w:hanging="357"/>
        <w:jc w:val="both"/>
        <w:rPr>
          <w:rFonts w:ascii="Arial Narrow" w:hAnsi="Arial Narrow"/>
          <w:color w:val="auto"/>
          <w:sz w:val="22"/>
          <w:szCs w:val="22"/>
        </w:rPr>
      </w:pPr>
      <w:r w:rsidRPr="00F40AC5">
        <w:rPr>
          <w:rFonts w:ascii="Arial Narrow" w:hAnsi="Arial Narrow"/>
          <w:color w:val="auto"/>
          <w:sz w:val="22"/>
          <w:szCs w:val="22"/>
        </w:rPr>
        <w:t>wrzątek – ilość nielimitowana.</w:t>
      </w:r>
    </w:p>
    <w:p w14:paraId="7AF7A480" w14:textId="77777777" w:rsidR="00852031" w:rsidRPr="00781EE1" w:rsidRDefault="00852031" w:rsidP="0066715B">
      <w:pPr>
        <w:numPr>
          <w:ilvl w:val="0"/>
          <w:numId w:val="53"/>
        </w:numPr>
        <w:autoSpaceDE w:val="0"/>
        <w:autoSpaceDN w:val="0"/>
        <w:adjustRightInd w:val="0"/>
        <w:jc w:val="both"/>
        <w:rPr>
          <w:rFonts w:ascii="Arial Narrow" w:hAnsi="Arial Narrow"/>
          <w:sz w:val="22"/>
          <w:szCs w:val="22"/>
        </w:rPr>
      </w:pPr>
      <w:r w:rsidRPr="00781EE1">
        <w:rPr>
          <w:rFonts w:ascii="Arial Narrow" w:hAnsi="Arial Narrow"/>
          <w:sz w:val="22"/>
          <w:szCs w:val="22"/>
        </w:rPr>
        <w:t xml:space="preserve">Kolacja </w:t>
      </w:r>
    </w:p>
    <w:p w14:paraId="096EB226" w14:textId="77777777" w:rsidR="00852031" w:rsidRPr="00781EE1" w:rsidRDefault="00852031" w:rsidP="00590B30">
      <w:pPr>
        <w:autoSpaceDE w:val="0"/>
        <w:autoSpaceDN w:val="0"/>
        <w:adjustRightInd w:val="0"/>
        <w:ind w:left="709" w:firstLine="709"/>
        <w:jc w:val="both"/>
        <w:rPr>
          <w:rFonts w:ascii="Arial Narrow" w:hAnsi="Arial Narrow"/>
          <w:sz w:val="22"/>
          <w:szCs w:val="22"/>
        </w:rPr>
      </w:pPr>
      <w:r w:rsidRPr="00781EE1">
        <w:rPr>
          <w:rFonts w:ascii="Arial Narrow" w:hAnsi="Arial Narrow"/>
          <w:sz w:val="22"/>
          <w:szCs w:val="22"/>
        </w:rPr>
        <w:t xml:space="preserve">w formie szwedzkiego stołu w skład której powinno wchodzić co najmniej: </w:t>
      </w:r>
    </w:p>
    <w:p w14:paraId="0BCC8A63" w14:textId="73B96373" w:rsidR="009E508E" w:rsidRPr="004970D6" w:rsidRDefault="009E508E" w:rsidP="0066715B">
      <w:pPr>
        <w:numPr>
          <w:ilvl w:val="0"/>
          <w:numId w:val="65"/>
        </w:numPr>
        <w:autoSpaceDE w:val="0"/>
        <w:autoSpaceDN w:val="0"/>
        <w:adjustRightInd w:val="0"/>
        <w:ind w:left="1843"/>
        <w:jc w:val="both"/>
        <w:rPr>
          <w:rFonts w:ascii="Arial Narrow" w:hAnsi="Arial Narrow"/>
          <w:sz w:val="22"/>
          <w:szCs w:val="22"/>
        </w:rPr>
      </w:pPr>
      <w:r w:rsidRPr="004970D6">
        <w:rPr>
          <w:rFonts w:ascii="Arial Narrow" w:hAnsi="Arial Narrow"/>
          <w:sz w:val="22"/>
          <w:szCs w:val="22"/>
        </w:rPr>
        <w:t>minimum 2 posiłki na ciepło, (</w:t>
      </w:r>
      <w:proofErr w:type="spellStart"/>
      <w:r w:rsidRPr="004970D6">
        <w:rPr>
          <w:rFonts w:ascii="Arial Narrow" w:hAnsi="Arial Narrow"/>
          <w:sz w:val="22"/>
          <w:szCs w:val="22"/>
        </w:rPr>
        <w:t>strogonow</w:t>
      </w:r>
      <w:proofErr w:type="spellEnd"/>
      <w:r w:rsidRPr="004970D6">
        <w:rPr>
          <w:rFonts w:ascii="Arial Narrow" w:hAnsi="Arial Narrow"/>
          <w:sz w:val="22"/>
          <w:szCs w:val="22"/>
        </w:rPr>
        <w:t xml:space="preserve">, dania z grilla mięsne i rybne) – każdy min 200g/osobę, </w:t>
      </w:r>
    </w:p>
    <w:p w14:paraId="40E5B6C1" w14:textId="77777777" w:rsidR="009E508E" w:rsidRPr="004970D6" w:rsidRDefault="009E508E" w:rsidP="0066715B">
      <w:pPr>
        <w:numPr>
          <w:ilvl w:val="0"/>
          <w:numId w:val="65"/>
        </w:numPr>
        <w:autoSpaceDE w:val="0"/>
        <w:autoSpaceDN w:val="0"/>
        <w:adjustRightInd w:val="0"/>
        <w:ind w:left="1843"/>
        <w:jc w:val="both"/>
        <w:rPr>
          <w:rFonts w:ascii="Arial Narrow" w:hAnsi="Arial Narrow"/>
          <w:sz w:val="22"/>
          <w:szCs w:val="22"/>
        </w:rPr>
      </w:pPr>
      <w:r w:rsidRPr="004970D6">
        <w:rPr>
          <w:rFonts w:ascii="Arial Narrow" w:hAnsi="Arial Narrow"/>
          <w:sz w:val="22"/>
          <w:szCs w:val="22"/>
        </w:rPr>
        <w:t>przekąski na zimno (zimna płyta) – min 150g/osobę,</w:t>
      </w:r>
    </w:p>
    <w:p w14:paraId="47A0EC32" w14:textId="08F1C061" w:rsidR="009E508E" w:rsidRPr="00F40AC5" w:rsidRDefault="009E508E" w:rsidP="0066715B">
      <w:pPr>
        <w:numPr>
          <w:ilvl w:val="0"/>
          <w:numId w:val="65"/>
        </w:numPr>
        <w:autoSpaceDE w:val="0"/>
        <w:autoSpaceDN w:val="0"/>
        <w:adjustRightInd w:val="0"/>
        <w:ind w:left="1843"/>
        <w:jc w:val="both"/>
        <w:rPr>
          <w:rFonts w:ascii="Arial Narrow" w:hAnsi="Arial Narrow"/>
          <w:color w:val="auto"/>
          <w:sz w:val="22"/>
          <w:szCs w:val="22"/>
        </w:rPr>
      </w:pPr>
      <w:r w:rsidRPr="004970D6">
        <w:rPr>
          <w:rFonts w:ascii="Arial Narrow" w:hAnsi="Arial Narrow"/>
          <w:sz w:val="22"/>
          <w:szCs w:val="22"/>
        </w:rPr>
        <w:t xml:space="preserve">ser żółty (co </w:t>
      </w:r>
      <w:r w:rsidRPr="00F40AC5">
        <w:rPr>
          <w:rFonts w:ascii="Arial Narrow" w:hAnsi="Arial Narrow"/>
          <w:color w:val="auto"/>
          <w:sz w:val="22"/>
          <w:szCs w:val="22"/>
        </w:rPr>
        <w:t xml:space="preserve">najmniej </w:t>
      </w:r>
      <w:r w:rsidR="001D4E6D">
        <w:rPr>
          <w:rFonts w:ascii="Arial Narrow" w:hAnsi="Arial Narrow"/>
          <w:color w:val="auto"/>
          <w:sz w:val="22"/>
          <w:szCs w:val="22"/>
        </w:rPr>
        <w:t>3</w:t>
      </w:r>
      <w:r w:rsidRPr="00F40AC5">
        <w:rPr>
          <w:rFonts w:ascii="Arial Narrow" w:hAnsi="Arial Narrow"/>
          <w:color w:val="auto"/>
          <w:sz w:val="22"/>
          <w:szCs w:val="22"/>
        </w:rPr>
        <w:t>rodzaje) – min 150g/osobę,</w:t>
      </w:r>
    </w:p>
    <w:p w14:paraId="03920B17" w14:textId="423F4ABA" w:rsidR="009E508E" w:rsidRPr="00F40AC5" w:rsidRDefault="009E508E" w:rsidP="0066715B">
      <w:pPr>
        <w:numPr>
          <w:ilvl w:val="0"/>
          <w:numId w:val="65"/>
        </w:numPr>
        <w:autoSpaceDE w:val="0"/>
        <w:autoSpaceDN w:val="0"/>
        <w:adjustRightInd w:val="0"/>
        <w:ind w:left="1843"/>
        <w:jc w:val="both"/>
        <w:rPr>
          <w:rFonts w:ascii="Arial Narrow" w:hAnsi="Arial Narrow"/>
          <w:color w:val="auto"/>
          <w:sz w:val="22"/>
          <w:szCs w:val="22"/>
        </w:rPr>
      </w:pPr>
      <w:r w:rsidRPr="00F40AC5">
        <w:rPr>
          <w:rFonts w:ascii="Arial Narrow" w:hAnsi="Arial Narrow"/>
          <w:color w:val="auto"/>
          <w:sz w:val="22"/>
          <w:szCs w:val="22"/>
        </w:rPr>
        <w:t xml:space="preserve">wędlina, (co najmniej </w:t>
      </w:r>
      <w:r w:rsidR="001D4E6D">
        <w:rPr>
          <w:rFonts w:ascii="Arial Narrow" w:hAnsi="Arial Narrow"/>
          <w:color w:val="auto"/>
          <w:sz w:val="22"/>
          <w:szCs w:val="22"/>
        </w:rPr>
        <w:t>3</w:t>
      </w:r>
      <w:r w:rsidRPr="00F40AC5">
        <w:rPr>
          <w:rFonts w:ascii="Arial Narrow" w:hAnsi="Arial Narrow"/>
          <w:color w:val="auto"/>
          <w:sz w:val="22"/>
          <w:szCs w:val="22"/>
        </w:rPr>
        <w:t xml:space="preserve"> rodzaje) – min 150g/osobę,</w:t>
      </w:r>
    </w:p>
    <w:p w14:paraId="14C02B6E" w14:textId="77777777" w:rsidR="009E508E" w:rsidRPr="004970D6" w:rsidRDefault="009E508E" w:rsidP="0066715B">
      <w:pPr>
        <w:numPr>
          <w:ilvl w:val="0"/>
          <w:numId w:val="65"/>
        </w:numPr>
        <w:autoSpaceDE w:val="0"/>
        <w:autoSpaceDN w:val="0"/>
        <w:adjustRightInd w:val="0"/>
        <w:ind w:left="1843"/>
        <w:jc w:val="both"/>
        <w:rPr>
          <w:rFonts w:ascii="Arial Narrow" w:hAnsi="Arial Narrow"/>
          <w:sz w:val="22"/>
          <w:szCs w:val="22"/>
        </w:rPr>
      </w:pPr>
      <w:r w:rsidRPr="00F40AC5">
        <w:rPr>
          <w:rFonts w:ascii="Arial Narrow" w:hAnsi="Arial Narrow"/>
          <w:color w:val="auto"/>
          <w:sz w:val="22"/>
          <w:szCs w:val="22"/>
        </w:rPr>
        <w:t xml:space="preserve">warzywa i owoce – min 200 </w:t>
      </w:r>
      <w:r w:rsidRPr="004970D6">
        <w:rPr>
          <w:rFonts w:ascii="Arial Narrow" w:hAnsi="Arial Narrow"/>
          <w:sz w:val="22"/>
          <w:szCs w:val="22"/>
        </w:rPr>
        <w:t xml:space="preserve">g/osobę, </w:t>
      </w:r>
    </w:p>
    <w:p w14:paraId="2B4EC5AC" w14:textId="77777777" w:rsidR="009E508E" w:rsidRPr="004970D6" w:rsidRDefault="009E508E" w:rsidP="0066715B">
      <w:pPr>
        <w:numPr>
          <w:ilvl w:val="0"/>
          <w:numId w:val="65"/>
        </w:numPr>
        <w:autoSpaceDE w:val="0"/>
        <w:autoSpaceDN w:val="0"/>
        <w:adjustRightInd w:val="0"/>
        <w:ind w:left="1843"/>
        <w:jc w:val="both"/>
        <w:rPr>
          <w:rFonts w:ascii="Arial Narrow" w:hAnsi="Arial Narrow"/>
          <w:sz w:val="22"/>
          <w:szCs w:val="22"/>
        </w:rPr>
      </w:pPr>
      <w:r w:rsidRPr="004970D6">
        <w:rPr>
          <w:rFonts w:ascii="Arial Narrow" w:hAnsi="Arial Narrow"/>
          <w:sz w:val="22"/>
          <w:szCs w:val="22"/>
        </w:rPr>
        <w:t>masło – min 50g/osobę,</w:t>
      </w:r>
    </w:p>
    <w:p w14:paraId="08021F7F" w14:textId="77777777" w:rsidR="009E508E" w:rsidRPr="004970D6" w:rsidRDefault="009E508E" w:rsidP="0066715B">
      <w:pPr>
        <w:numPr>
          <w:ilvl w:val="0"/>
          <w:numId w:val="65"/>
        </w:numPr>
        <w:autoSpaceDE w:val="0"/>
        <w:autoSpaceDN w:val="0"/>
        <w:adjustRightInd w:val="0"/>
        <w:ind w:left="1843"/>
        <w:jc w:val="both"/>
        <w:rPr>
          <w:rFonts w:ascii="Arial Narrow" w:hAnsi="Arial Narrow"/>
          <w:sz w:val="22"/>
          <w:szCs w:val="22"/>
        </w:rPr>
      </w:pPr>
      <w:r w:rsidRPr="004970D6">
        <w:rPr>
          <w:rFonts w:ascii="Arial Narrow" w:hAnsi="Arial Narrow"/>
          <w:sz w:val="22"/>
          <w:szCs w:val="22"/>
        </w:rPr>
        <w:t>pieczywo (co najmniej 3 rodzaje) – ilość nielimitowana,</w:t>
      </w:r>
    </w:p>
    <w:p w14:paraId="547EED9A" w14:textId="77777777" w:rsidR="009E508E" w:rsidRPr="004970D6" w:rsidRDefault="009E508E" w:rsidP="0066715B">
      <w:pPr>
        <w:numPr>
          <w:ilvl w:val="0"/>
          <w:numId w:val="65"/>
        </w:numPr>
        <w:autoSpaceDE w:val="0"/>
        <w:autoSpaceDN w:val="0"/>
        <w:adjustRightInd w:val="0"/>
        <w:ind w:left="1843"/>
        <w:jc w:val="both"/>
        <w:rPr>
          <w:rFonts w:ascii="Arial Narrow" w:hAnsi="Arial Narrow"/>
          <w:sz w:val="22"/>
          <w:szCs w:val="22"/>
        </w:rPr>
      </w:pPr>
      <w:r w:rsidRPr="004970D6">
        <w:rPr>
          <w:rFonts w:ascii="Arial Narrow" w:hAnsi="Arial Narrow"/>
          <w:sz w:val="22"/>
          <w:szCs w:val="22"/>
        </w:rPr>
        <w:t>herbata w saszetkach (czarna, zielona), cytryna, cukier – ilość nielimitowana,</w:t>
      </w:r>
    </w:p>
    <w:p w14:paraId="246E1C11" w14:textId="77777777" w:rsidR="009E508E" w:rsidRPr="004970D6" w:rsidRDefault="009E508E" w:rsidP="0066715B">
      <w:pPr>
        <w:numPr>
          <w:ilvl w:val="0"/>
          <w:numId w:val="65"/>
        </w:numPr>
        <w:autoSpaceDE w:val="0"/>
        <w:autoSpaceDN w:val="0"/>
        <w:adjustRightInd w:val="0"/>
        <w:ind w:left="1843"/>
        <w:jc w:val="both"/>
        <w:rPr>
          <w:rFonts w:ascii="Arial Narrow" w:hAnsi="Arial Narrow"/>
          <w:sz w:val="22"/>
          <w:szCs w:val="22"/>
        </w:rPr>
      </w:pPr>
      <w:r w:rsidRPr="004970D6">
        <w:rPr>
          <w:rFonts w:ascii="Arial Narrow" w:hAnsi="Arial Narrow"/>
          <w:sz w:val="22"/>
          <w:szCs w:val="22"/>
        </w:rPr>
        <w:t>herbata owocowa, herbata ziołowa, w tym miętowa – ilość nielimitowana</w:t>
      </w:r>
    </w:p>
    <w:p w14:paraId="2F3779F7" w14:textId="77777777" w:rsidR="009E508E" w:rsidRPr="004970D6" w:rsidRDefault="009E508E" w:rsidP="0066715B">
      <w:pPr>
        <w:numPr>
          <w:ilvl w:val="0"/>
          <w:numId w:val="65"/>
        </w:numPr>
        <w:autoSpaceDE w:val="0"/>
        <w:autoSpaceDN w:val="0"/>
        <w:adjustRightInd w:val="0"/>
        <w:ind w:left="1843"/>
        <w:jc w:val="both"/>
        <w:rPr>
          <w:rFonts w:ascii="Arial Narrow" w:hAnsi="Arial Narrow"/>
          <w:sz w:val="22"/>
          <w:szCs w:val="22"/>
        </w:rPr>
      </w:pPr>
      <w:r w:rsidRPr="004970D6">
        <w:rPr>
          <w:rFonts w:ascii="Arial Narrow" w:hAnsi="Arial Narrow"/>
          <w:sz w:val="22"/>
          <w:szCs w:val="22"/>
        </w:rPr>
        <w:t>kawa z ekspresu, rozpuszczalna i parzona (</w:t>
      </w:r>
      <w:proofErr w:type="spellStart"/>
      <w:r w:rsidRPr="004970D6">
        <w:rPr>
          <w:rFonts w:ascii="Arial Narrow" w:hAnsi="Arial Narrow"/>
          <w:sz w:val="22"/>
          <w:szCs w:val="22"/>
        </w:rPr>
        <w:t>arabika</w:t>
      </w:r>
      <w:proofErr w:type="spellEnd"/>
      <w:r w:rsidRPr="004970D6">
        <w:rPr>
          <w:rFonts w:ascii="Arial Narrow" w:hAnsi="Arial Narrow"/>
          <w:sz w:val="22"/>
          <w:szCs w:val="22"/>
        </w:rPr>
        <w:t xml:space="preserve"> 100%) – ilość nielimitowana,</w:t>
      </w:r>
    </w:p>
    <w:p w14:paraId="7E4EBEA3" w14:textId="77777777" w:rsidR="009E508E" w:rsidRPr="004970D6" w:rsidRDefault="009E508E" w:rsidP="0066715B">
      <w:pPr>
        <w:numPr>
          <w:ilvl w:val="0"/>
          <w:numId w:val="65"/>
        </w:numPr>
        <w:autoSpaceDE w:val="0"/>
        <w:autoSpaceDN w:val="0"/>
        <w:adjustRightInd w:val="0"/>
        <w:ind w:left="1843"/>
        <w:jc w:val="both"/>
        <w:rPr>
          <w:rFonts w:ascii="Arial Narrow" w:hAnsi="Arial Narrow"/>
          <w:sz w:val="22"/>
          <w:szCs w:val="22"/>
        </w:rPr>
      </w:pPr>
      <w:r w:rsidRPr="004970D6">
        <w:rPr>
          <w:rFonts w:ascii="Arial Narrow" w:hAnsi="Arial Narrow"/>
          <w:sz w:val="22"/>
          <w:szCs w:val="22"/>
        </w:rPr>
        <w:t>wrzątek – ilość nielimitowana,</w:t>
      </w:r>
    </w:p>
    <w:p w14:paraId="2DF45F1D" w14:textId="77777777" w:rsidR="009E508E" w:rsidRPr="004970D6" w:rsidRDefault="009E508E" w:rsidP="0066715B">
      <w:pPr>
        <w:numPr>
          <w:ilvl w:val="0"/>
          <w:numId w:val="65"/>
        </w:numPr>
        <w:autoSpaceDE w:val="0"/>
        <w:autoSpaceDN w:val="0"/>
        <w:adjustRightInd w:val="0"/>
        <w:ind w:left="1843"/>
        <w:jc w:val="both"/>
        <w:rPr>
          <w:rFonts w:ascii="Arial Narrow" w:hAnsi="Arial Narrow"/>
          <w:sz w:val="22"/>
          <w:szCs w:val="22"/>
        </w:rPr>
      </w:pPr>
      <w:r w:rsidRPr="004970D6">
        <w:rPr>
          <w:rFonts w:ascii="Arial Narrow" w:hAnsi="Arial Narrow"/>
          <w:sz w:val="22"/>
          <w:szCs w:val="22"/>
        </w:rPr>
        <w:t>woda mineralna – ilość nielimitowana,</w:t>
      </w:r>
    </w:p>
    <w:p w14:paraId="12F1A498" w14:textId="77777777" w:rsidR="009E508E" w:rsidRPr="00A0045A" w:rsidRDefault="009E508E" w:rsidP="0066715B">
      <w:pPr>
        <w:numPr>
          <w:ilvl w:val="0"/>
          <w:numId w:val="65"/>
        </w:numPr>
        <w:autoSpaceDE w:val="0"/>
        <w:autoSpaceDN w:val="0"/>
        <w:adjustRightInd w:val="0"/>
        <w:ind w:left="1843"/>
        <w:jc w:val="both"/>
        <w:rPr>
          <w:rFonts w:ascii="Arial Narrow" w:hAnsi="Arial Narrow"/>
          <w:sz w:val="22"/>
          <w:szCs w:val="22"/>
        </w:rPr>
      </w:pPr>
      <w:r w:rsidRPr="004970D6">
        <w:rPr>
          <w:rFonts w:ascii="Arial Narrow" w:hAnsi="Arial Narrow"/>
          <w:sz w:val="22"/>
          <w:szCs w:val="22"/>
        </w:rPr>
        <w:t>sok 100</w:t>
      </w:r>
      <w:r w:rsidRPr="00A0045A">
        <w:rPr>
          <w:rFonts w:ascii="Arial Narrow" w:hAnsi="Arial Narrow"/>
          <w:sz w:val="22"/>
          <w:szCs w:val="22"/>
        </w:rPr>
        <w:t>%, co najmniej trzy rodzaje – ilość nielimitowana.</w:t>
      </w:r>
    </w:p>
    <w:p w14:paraId="367A90C1" w14:textId="77777777" w:rsidR="006F42A4" w:rsidRPr="009017CF" w:rsidRDefault="006F42A4" w:rsidP="0066715B">
      <w:pPr>
        <w:numPr>
          <w:ilvl w:val="0"/>
          <w:numId w:val="53"/>
        </w:numPr>
        <w:autoSpaceDE w:val="0"/>
        <w:autoSpaceDN w:val="0"/>
        <w:adjustRightInd w:val="0"/>
        <w:jc w:val="both"/>
        <w:rPr>
          <w:rFonts w:ascii="Arial Narrow" w:hAnsi="Arial Narrow"/>
          <w:sz w:val="22"/>
          <w:szCs w:val="22"/>
        </w:rPr>
      </w:pPr>
      <w:r w:rsidRPr="009017CF">
        <w:rPr>
          <w:rFonts w:ascii="Arial Narrow" w:hAnsi="Arial Narrow"/>
          <w:sz w:val="22"/>
          <w:szCs w:val="22"/>
        </w:rPr>
        <w:t>W zakresie wyżywienia wykonawca zobowiązany jest do:</w:t>
      </w:r>
    </w:p>
    <w:p w14:paraId="171009F7" w14:textId="72106D19" w:rsidR="006F42A4" w:rsidRPr="009017CF" w:rsidRDefault="006F42A4" w:rsidP="0066715B">
      <w:pPr>
        <w:numPr>
          <w:ilvl w:val="0"/>
          <w:numId w:val="54"/>
        </w:numPr>
        <w:autoSpaceDE w:val="0"/>
        <w:autoSpaceDN w:val="0"/>
        <w:adjustRightInd w:val="0"/>
        <w:ind w:left="1775" w:hanging="357"/>
        <w:jc w:val="both"/>
        <w:rPr>
          <w:rFonts w:ascii="Arial Narrow" w:hAnsi="Arial Narrow"/>
          <w:sz w:val="22"/>
          <w:szCs w:val="22"/>
        </w:rPr>
      </w:pPr>
      <w:r w:rsidRPr="009017CF">
        <w:rPr>
          <w:rFonts w:ascii="Arial Narrow" w:hAnsi="Arial Narrow"/>
          <w:sz w:val="22"/>
          <w:szCs w:val="22"/>
        </w:rPr>
        <w:t xml:space="preserve">terminowego przygotowania i podania posiłków, zgodnie z planem </w:t>
      </w:r>
      <w:r w:rsidR="00A742E3">
        <w:rPr>
          <w:rFonts w:ascii="Arial Narrow" w:hAnsi="Arial Narrow"/>
          <w:sz w:val="22"/>
          <w:szCs w:val="22"/>
        </w:rPr>
        <w:t>szkolenia</w:t>
      </w:r>
      <w:r w:rsidRPr="009017CF">
        <w:rPr>
          <w:rFonts w:ascii="Arial Narrow" w:hAnsi="Arial Narrow"/>
          <w:sz w:val="22"/>
          <w:szCs w:val="22"/>
        </w:rPr>
        <w:t xml:space="preserve"> (szczegółowe ustalenia odnośnie harmonogramu zostaną przekazane Wykonawcy po zawarciu umowy)</w:t>
      </w:r>
      <w:r w:rsidR="00202F8A">
        <w:rPr>
          <w:rFonts w:ascii="Arial Narrow" w:hAnsi="Arial Narrow"/>
          <w:sz w:val="22"/>
          <w:szCs w:val="22"/>
        </w:rPr>
        <w:t>;</w:t>
      </w:r>
    </w:p>
    <w:p w14:paraId="5D5B1801" w14:textId="77777777" w:rsidR="006F42A4" w:rsidRPr="009017CF" w:rsidRDefault="006F42A4" w:rsidP="0066715B">
      <w:pPr>
        <w:numPr>
          <w:ilvl w:val="0"/>
          <w:numId w:val="54"/>
        </w:numPr>
        <w:autoSpaceDE w:val="0"/>
        <w:autoSpaceDN w:val="0"/>
        <w:adjustRightInd w:val="0"/>
        <w:ind w:left="1775" w:hanging="357"/>
        <w:jc w:val="both"/>
        <w:rPr>
          <w:rFonts w:ascii="Arial Narrow" w:hAnsi="Arial Narrow"/>
          <w:sz w:val="22"/>
          <w:szCs w:val="22"/>
        </w:rPr>
      </w:pPr>
      <w:r w:rsidRPr="009017CF">
        <w:rPr>
          <w:rFonts w:ascii="Arial Narrow" w:hAnsi="Arial Narrow"/>
          <w:sz w:val="22"/>
          <w:szCs w:val="22"/>
        </w:rPr>
        <w:t>zachowania zasad higieny i obowiązujących przepisów sanitarnych przy przygotowaniu posiłków;</w:t>
      </w:r>
    </w:p>
    <w:p w14:paraId="0AB4BEF3" w14:textId="77777777" w:rsidR="006F42A4" w:rsidRDefault="006F42A4" w:rsidP="0066715B">
      <w:pPr>
        <w:numPr>
          <w:ilvl w:val="0"/>
          <w:numId w:val="54"/>
        </w:numPr>
        <w:autoSpaceDE w:val="0"/>
        <w:autoSpaceDN w:val="0"/>
        <w:adjustRightInd w:val="0"/>
        <w:ind w:left="1775" w:hanging="357"/>
        <w:jc w:val="both"/>
        <w:rPr>
          <w:rFonts w:ascii="Arial Narrow" w:hAnsi="Arial Narrow"/>
          <w:sz w:val="22"/>
          <w:szCs w:val="22"/>
        </w:rPr>
      </w:pPr>
      <w:r w:rsidRPr="006F42A4">
        <w:rPr>
          <w:rFonts w:ascii="Arial Narrow" w:hAnsi="Arial Narrow"/>
          <w:sz w:val="22"/>
          <w:szCs w:val="22"/>
        </w:rPr>
        <w:t xml:space="preserve">przygotowanie posiłków zgodnie z zasadami racjonalnego wyżywienia urozmaiconych </w:t>
      </w:r>
      <w:r w:rsidR="00E971BD">
        <w:rPr>
          <w:rFonts w:ascii="Arial Narrow" w:hAnsi="Arial Narrow"/>
          <w:sz w:val="22"/>
          <w:szCs w:val="22"/>
        </w:rPr>
        <w:t xml:space="preserve">      </w:t>
      </w:r>
      <w:r w:rsidRPr="006F42A4">
        <w:rPr>
          <w:rFonts w:ascii="Arial Narrow" w:hAnsi="Arial Narrow"/>
          <w:sz w:val="22"/>
          <w:szCs w:val="22"/>
        </w:rPr>
        <w:t>z pełnowartościowych świeżych produktów z ważnymi ter</w:t>
      </w:r>
      <w:r w:rsidR="00784502">
        <w:rPr>
          <w:rFonts w:ascii="Arial Narrow" w:hAnsi="Arial Narrow"/>
          <w:sz w:val="22"/>
          <w:szCs w:val="22"/>
        </w:rPr>
        <w:t>minami przydatności do spożycia.</w:t>
      </w:r>
    </w:p>
    <w:p w14:paraId="530E28EC" w14:textId="77777777" w:rsidR="00784502" w:rsidRPr="006F42A4" w:rsidRDefault="00784502" w:rsidP="00784502">
      <w:pPr>
        <w:autoSpaceDE w:val="0"/>
        <w:autoSpaceDN w:val="0"/>
        <w:adjustRightInd w:val="0"/>
        <w:ind w:left="1775"/>
        <w:jc w:val="both"/>
        <w:rPr>
          <w:rFonts w:ascii="Arial Narrow" w:hAnsi="Arial Narrow"/>
          <w:sz w:val="22"/>
          <w:szCs w:val="22"/>
        </w:rPr>
      </w:pPr>
    </w:p>
    <w:p w14:paraId="0BDB4716" w14:textId="77777777" w:rsidR="006F42A4" w:rsidRPr="006F42A4" w:rsidRDefault="006F42A4" w:rsidP="00B41902">
      <w:pPr>
        <w:autoSpaceDE w:val="0"/>
        <w:autoSpaceDN w:val="0"/>
        <w:adjustRightInd w:val="0"/>
        <w:jc w:val="both"/>
        <w:rPr>
          <w:rFonts w:ascii="Arial Narrow" w:hAnsi="Arial Narrow"/>
          <w:b/>
          <w:sz w:val="22"/>
          <w:szCs w:val="22"/>
        </w:rPr>
      </w:pPr>
      <w:r w:rsidRPr="006F42A4">
        <w:rPr>
          <w:rFonts w:ascii="Arial Narrow" w:hAnsi="Arial Narrow"/>
          <w:b/>
          <w:sz w:val="22"/>
          <w:szCs w:val="22"/>
        </w:rPr>
        <w:t xml:space="preserve">Wymagania: </w:t>
      </w:r>
    </w:p>
    <w:p w14:paraId="7642C897" w14:textId="77777777" w:rsidR="006F42A4" w:rsidRPr="00E971BD" w:rsidRDefault="006F42A4" w:rsidP="00E971BD">
      <w:pPr>
        <w:pStyle w:val="Akapitzlist"/>
        <w:numPr>
          <w:ilvl w:val="0"/>
          <w:numId w:val="46"/>
        </w:numPr>
        <w:autoSpaceDE w:val="0"/>
        <w:autoSpaceDN w:val="0"/>
        <w:adjustRightInd w:val="0"/>
        <w:rPr>
          <w:rFonts w:ascii="Arial Narrow" w:hAnsi="Arial Narrow"/>
          <w:b/>
        </w:rPr>
      </w:pPr>
      <w:r w:rsidRPr="00E971BD">
        <w:rPr>
          <w:rFonts w:ascii="Arial Narrow" w:hAnsi="Arial Narrow"/>
          <w:b/>
        </w:rPr>
        <w:t>Uwagi</w:t>
      </w:r>
    </w:p>
    <w:p w14:paraId="7B16527F" w14:textId="08062B41" w:rsidR="006F42A4" w:rsidRPr="00202F8A" w:rsidRDefault="006F42A4" w:rsidP="00CF5CEB">
      <w:pPr>
        <w:numPr>
          <w:ilvl w:val="0"/>
          <w:numId w:val="48"/>
        </w:numPr>
        <w:autoSpaceDE w:val="0"/>
        <w:autoSpaceDN w:val="0"/>
        <w:adjustRightInd w:val="0"/>
        <w:ind w:left="1423" w:hanging="357"/>
        <w:jc w:val="both"/>
        <w:rPr>
          <w:rFonts w:ascii="Arial Narrow" w:hAnsi="Arial Narrow"/>
          <w:sz w:val="22"/>
          <w:szCs w:val="22"/>
        </w:rPr>
      </w:pPr>
      <w:r w:rsidRPr="00202F8A">
        <w:rPr>
          <w:rFonts w:ascii="Arial Narrow" w:hAnsi="Arial Narrow"/>
          <w:sz w:val="22"/>
          <w:szCs w:val="22"/>
        </w:rPr>
        <w:t>Zamawiający poinformuje wykonawcę o ostatecznej liczbie uczestników i podziale pokoi n</w:t>
      </w:r>
      <w:r w:rsidR="00202F8A" w:rsidRPr="00202F8A">
        <w:rPr>
          <w:rFonts w:ascii="Arial Narrow" w:hAnsi="Arial Narrow"/>
          <w:sz w:val="22"/>
          <w:szCs w:val="22"/>
        </w:rPr>
        <w:t xml:space="preserve">ajpóźniej 2 dni przed planowanym </w:t>
      </w:r>
      <w:r w:rsidR="00A742E3">
        <w:rPr>
          <w:rFonts w:ascii="Arial Narrow" w:hAnsi="Arial Narrow"/>
          <w:sz w:val="22"/>
          <w:szCs w:val="22"/>
        </w:rPr>
        <w:t>szkolenia</w:t>
      </w:r>
      <w:r w:rsidR="00202F8A" w:rsidRPr="00202F8A">
        <w:rPr>
          <w:rFonts w:ascii="Arial Narrow" w:hAnsi="Arial Narrow"/>
          <w:sz w:val="22"/>
          <w:szCs w:val="22"/>
        </w:rPr>
        <w:t xml:space="preserve"> </w:t>
      </w:r>
      <w:r w:rsidRPr="00202F8A">
        <w:rPr>
          <w:rFonts w:ascii="Arial Narrow" w:hAnsi="Arial Narrow"/>
          <w:sz w:val="22"/>
          <w:szCs w:val="22"/>
        </w:rPr>
        <w:t xml:space="preserve">i przekaże ramowy plan </w:t>
      </w:r>
      <w:r w:rsidR="00A742E3">
        <w:rPr>
          <w:rFonts w:ascii="Arial Narrow" w:hAnsi="Arial Narrow"/>
          <w:sz w:val="22"/>
          <w:szCs w:val="22"/>
        </w:rPr>
        <w:t>szkolenia</w:t>
      </w:r>
      <w:r w:rsidRPr="00202F8A">
        <w:rPr>
          <w:rFonts w:ascii="Arial Narrow" w:hAnsi="Arial Narrow"/>
          <w:sz w:val="22"/>
          <w:szCs w:val="22"/>
        </w:rPr>
        <w:t>.</w:t>
      </w:r>
    </w:p>
    <w:p w14:paraId="2267C5E7" w14:textId="77777777" w:rsidR="006F42A4" w:rsidRPr="00202F8A" w:rsidRDefault="006F42A4" w:rsidP="00CF5CEB">
      <w:pPr>
        <w:numPr>
          <w:ilvl w:val="0"/>
          <w:numId w:val="48"/>
        </w:numPr>
        <w:autoSpaceDE w:val="0"/>
        <w:autoSpaceDN w:val="0"/>
        <w:adjustRightInd w:val="0"/>
        <w:ind w:left="1423" w:hanging="357"/>
        <w:jc w:val="both"/>
        <w:rPr>
          <w:rFonts w:ascii="Arial Narrow" w:hAnsi="Arial Narrow"/>
          <w:sz w:val="22"/>
          <w:szCs w:val="22"/>
        </w:rPr>
      </w:pPr>
      <w:r w:rsidRPr="00202F8A">
        <w:rPr>
          <w:rFonts w:ascii="Arial Narrow" w:hAnsi="Arial Narrow"/>
          <w:sz w:val="22"/>
          <w:szCs w:val="22"/>
        </w:rPr>
        <w:t>Płatność za realizację usługi nastąpi po jej wykonaniu.</w:t>
      </w:r>
    </w:p>
    <w:p w14:paraId="021FFAD3" w14:textId="77777777" w:rsidR="006F42A4" w:rsidRPr="00202F8A" w:rsidRDefault="006F42A4" w:rsidP="00CF5CEB">
      <w:pPr>
        <w:numPr>
          <w:ilvl w:val="0"/>
          <w:numId w:val="48"/>
        </w:numPr>
        <w:autoSpaceDE w:val="0"/>
        <w:autoSpaceDN w:val="0"/>
        <w:adjustRightInd w:val="0"/>
        <w:ind w:left="1423" w:hanging="357"/>
        <w:jc w:val="both"/>
        <w:rPr>
          <w:rFonts w:ascii="Arial Narrow" w:hAnsi="Arial Narrow"/>
          <w:sz w:val="22"/>
          <w:szCs w:val="22"/>
        </w:rPr>
      </w:pPr>
      <w:r w:rsidRPr="00202F8A">
        <w:rPr>
          <w:rFonts w:ascii="Arial Narrow" w:hAnsi="Arial Narrow"/>
          <w:sz w:val="22"/>
          <w:szCs w:val="22"/>
        </w:rPr>
        <w:t xml:space="preserve">Płatność za realizację usługi </w:t>
      </w:r>
      <w:r w:rsidRPr="00784502">
        <w:rPr>
          <w:rFonts w:ascii="Arial Narrow" w:hAnsi="Arial Narrow"/>
          <w:sz w:val="22"/>
          <w:szCs w:val="22"/>
        </w:rPr>
        <w:t>dokonana będzie przelewem bankowym na rachunek Wykonawcy, wskazany na prawidłowo wystawionej fakturze, w terminie do 30 dni od daty dostarczenia poprawnie wystawionej faktury</w:t>
      </w:r>
      <w:r w:rsidRPr="00202F8A">
        <w:rPr>
          <w:rFonts w:ascii="Arial Narrow" w:hAnsi="Arial Narrow"/>
          <w:sz w:val="22"/>
          <w:szCs w:val="22"/>
        </w:rPr>
        <w:t xml:space="preserve"> za zrealizowanie usługi do siedziby Zamawiającego.</w:t>
      </w:r>
    </w:p>
    <w:p w14:paraId="1FE62435" w14:textId="77777777" w:rsidR="00AB48F0" w:rsidRPr="00573BE4" w:rsidRDefault="00AB48F0" w:rsidP="006F42A4">
      <w:pPr>
        <w:autoSpaceDE w:val="0"/>
        <w:autoSpaceDN w:val="0"/>
        <w:adjustRightInd w:val="0"/>
        <w:jc w:val="both"/>
        <w:rPr>
          <w:rFonts w:ascii="Arial Narrow" w:hAnsi="Arial Narrow"/>
          <w:sz w:val="22"/>
          <w:szCs w:val="22"/>
          <w:highlight w:val="yellow"/>
        </w:rPr>
      </w:pPr>
    </w:p>
    <w:p w14:paraId="5B07B788" w14:textId="77777777" w:rsidR="009D7C2B" w:rsidRPr="00573BE4" w:rsidRDefault="009D7C2B" w:rsidP="006D6050">
      <w:pPr>
        <w:autoSpaceDE w:val="0"/>
        <w:autoSpaceDN w:val="0"/>
        <w:adjustRightInd w:val="0"/>
        <w:ind w:left="2138"/>
        <w:jc w:val="both"/>
        <w:rPr>
          <w:rFonts w:ascii="Arial Narrow" w:hAnsi="Arial Narrow"/>
          <w:sz w:val="22"/>
          <w:szCs w:val="22"/>
          <w:highlight w:val="yellow"/>
        </w:rPr>
      </w:pPr>
    </w:p>
    <w:p w14:paraId="5218C8AD" w14:textId="77777777" w:rsidR="00720D22" w:rsidRPr="00C03BB8" w:rsidRDefault="00720D22" w:rsidP="00C050D1">
      <w:pPr>
        <w:pStyle w:val="Tekstpodstawowywcity3"/>
        <w:spacing w:after="0"/>
        <w:ind w:left="0"/>
        <w:jc w:val="both"/>
        <w:rPr>
          <w:rFonts w:ascii="Arial Narrow" w:hAnsi="Arial Narrow"/>
          <w:kern w:val="22"/>
          <w:sz w:val="22"/>
          <w:szCs w:val="22"/>
        </w:rPr>
        <w:sectPr w:rsidR="00720D22" w:rsidRPr="00C03BB8" w:rsidSect="00AA6299">
          <w:headerReference w:type="default" r:id="rId18"/>
          <w:footnotePr>
            <w:pos w:val="beneathText"/>
          </w:footnotePr>
          <w:endnotePr>
            <w:numFmt w:val="chicago"/>
          </w:endnotePr>
          <w:pgSz w:w="11906" w:h="16838"/>
          <w:pgMar w:top="1242" w:right="1418" w:bottom="851" w:left="1440" w:header="425" w:footer="272" w:gutter="0"/>
          <w:cols w:space="708"/>
          <w:docGrid w:linePitch="360"/>
        </w:sectPr>
      </w:pPr>
    </w:p>
    <w:p w14:paraId="1BD780BF" w14:textId="77777777" w:rsidR="00FB4648" w:rsidRDefault="00FB4648" w:rsidP="00E06BD6">
      <w:pPr>
        <w:jc w:val="center"/>
        <w:rPr>
          <w:rFonts w:ascii="Arial Narrow" w:hAnsi="Arial Narrow"/>
          <w:sz w:val="20"/>
        </w:rPr>
      </w:pPr>
    </w:p>
    <w:p w14:paraId="3572E871" w14:textId="77777777" w:rsidR="00BE5B3F" w:rsidRPr="00BE5B3F" w:rsidRDefault="00BE5B3F" w:rsidP="00BE5B3F">
      <w:pPr>
        <w:jc w:val="center"/>
        <w:rPr>
          <w:rFonts w:ascii="Arial Narrow" w:hAnsi="Arial Narrow"/>
          <w:b/>
          <w:bCs/>
          <w:color w:val="auto"/>
          <w:kern w:val="22"/>
          <w:sz w:val="22"/>
          <w:szCs w:val="22"/>
        </w:rPr>
      </w:pPr>
      <w:r w:rsidRPr="00BE5B3F">
        <w:rPr>
          <w:rFonts w:ascii="Arial Narrow" w:hAnsi="Arial Narrow"/>
          <w:b/>
          <w:bCs/>
          <w:color w:val="auto"/>
          <w:kern w:val="22"/>
          <w:sz w:val="22"/>
          <w:szCs w:val="22"/>
        </w:rPr>
        <w:t>PEŁNOMOCNICTWO</w:t>
      </w:r>
    </w:p>
    <w:p w14:paraId="144C14B7" w14:textId="77777777" w:rsidR="00BE5B3F" w:rsidRPr="00BE5B3F" w:rsidRDefault="00BE5B3F" w:rsidP="00BE5B3F">
      <w:pPr>
        <w:jc w:val="center"/>
        <w:rPr>
          <w:rFonts w:ascii="Arial Narrow" w:hAnsi="Arial Narrow"/>
          <w:color w:val="auto"/>
          <w:kern w:val="22"/>
          <w:sz w:val="22"/>
          <w:szCs w:val="22"/>
        </w:rPr>
      </w:pPr>
    </w:p>
    <w:p w14:paraId="45C365E8" w14:textId="77777777" w:rsidR="00BE5B3F" w:rsidRPr="00BE5B3F" w:rsidRDefault="00BE5B3F" w:rsidP="00BE5B3F">
      <w:pPr>
        <w:rPr>
          <w:rFonts w:ascii="Arial Narrow" w:hAnsi="Arial Narrow"/>
          <w:color w:val="auto"/>
          <w:kern w:val="22"/>
          <w:sz w:val="22"/>
          <w:szCs w:val="22"/>
        </w:rPr>
      </w:pPr>
      <w:r w:rsidRPr="00BE5B3F">
        <w:rPr>
          <w:rFonts w:ascii="Arial Narrow" w:hAnsi="Arial Narrow"/>
          <w:color w:val="auto"/>
          <w:kern w:val="22"/>
          <w:sz w:val="22"/>
          <w:szCs w:val="22"/>
        </w:rPr>
        <w:t>………………………………………………………………………………………………………………………………………………………………………………………………………………………………………………………………………………………………………………………………………………………………………………………………………………</w:t>
      </w:r>
    </w:p>
    <w:p w14:paraId="74293C4F" w14:textId="77777777" w:rsidR="00BE5B3F" w:rsidRPr="00C22E5F" w:rsidRDefault="00BE5B3F" w:rsidP="00BE5B3F">
      <w:pPr>
        <w:jc w:val="center"/>
        <w:rPr>
          <w:rFonts w:ascii="Arial Narrow" w:hAnsi="Arial Narrow"/>
          <w:color w:val="auto"/>
          <w:kern w:val="22"/>
          <w:sz w:val="20"/>
        </w:rPr>
      </w:pPr>
      <w:r w:rsidRPr="00C22E5F">
        <w:rPr>
          <w:rFonts w:ascii="Arial Narrow" w:hAnsi="Arial Narrow"/>
          <w:color w:val="auto"/>
          <w:kern w:val="22"/>
          <w:sz w:val="20"/>
        </w:rPr>
        <w:t>imię, nazwisko, data urodzenia</w:t>
      </w:r>
    </w:p>
    <w:p w14:paraId="6CFBAA64" w14:textId="77777777" w:rsidR="00BE5B3F" w:rsidRPr="00C22E5F" w:rsidRDefault="00BE5B3F" w:rsidP="00BE5B3F">
      <w:pPr>
        <w:jc w:val="center"/>
        <w:rPr>
          <w:rFonts w:ascii="Arial Narrow" w:hAnsi="Arial Narrow"/>
          <w:color w:val="auto"/>
          <w:kern w:val="22"/>
          <w:sz w:val="20"/>
        </w:rPr>
      </w:pPr>
      <w:r w:rsidRPr="00C22E5F">
        <w:rPr>
          <w:rFonts w:ascii="Arial Narrow" w:hAnsi="Arial Narrow"/>
          <w:color w:val="auto"/>
          <w:kern w:val="22"/>
          <w:sz w:val="20"/>
        </w:rPr>
        <w:t>(dane osoby – osób – uprawnionych do ustanowienia pełnomocnika)</w:t>
      </w:r>
    </w:p>
    <w:p w14:paraId="0DC4BCBC" w14:textId="77777777" w:rsidR="00BE5B3F" w:rsidRPr="00BE5B3F" w:rsidRDefault="00BE5B3F" w:rsidP="00BE5B3F">
      <w:pPr>
        <w:ind w:firstLine="480"/>
        <w:rPr>
          <w:rFonts w:ascii="Arial Narrow" w:hAnsi="Arial Narrow"/>
          <w:color w:val="auto"/>
          <w:kern w:val="22"/>
          <w:sz w:val="22"/>
          <w:szCs w:val="22"/>
        </w:rPr>
      </w:pPr>
    </w:p>
    <w:p w14:paraId="4F893C42" w14:textId="77777777" w:rsidR="00BE5B3F" w:rsidRPr="00BE5B3F" w:rsidRDefault="00BE5B3F" w:rsidP="00BE5B3F">
      <w:pPr>
        <w:jc w:val="both"/>
        <w:rPr>
          <w:rFonts w:ascii="Arial Narrow" w:hAnsi="Arial Narrow"/>
          <w:color w:val="auto"/>
          <w:kern w:val="22"/>
          <w:sz w:val="22"/>
          <w:szCs w:val="22"/>
        </w:rPr>
      </w:pPr>
      <w:r w:rsidRPr="00BE5B3F">
        <w:rPr>
          <w:rFonts w:ascii="Arial Narrow" w:hAnsi="Arial Narrow"/>
          <w:color w:val="auto"/>
          <w:kern w:val="22"/>
          <w:sz w:val="22"/>
          <w:szCs w:val="22"/>
        </w:rPr>
        <w:t xml:space="preserve">Udziela się pełnomocnictwa Pani/Panu …………………….……………………………………, zamieszkałej/emu </w:t>
      </w:r>
      <w:r w:rsidRPr="00BE5B3F">
        <w:rPr>
          <w:rFonts w:ascii="Arial Narrow" w:hAnsi="Arial Narrow"/>
          <w:color w:val="auto"/>
          <w:kern w:val="22"/>
          <w:sz w:val="22"/>
          <w:szCs w:val="22"/>
        </w:rPr>
        <w:br/>
        <w:t xml:space="preserve">w ……………………………………………………….. przy ulicy ……………………………….…………………………, </w:t>
      </w:r>
    </w:p>
    <w:p w14:paraId="5ED98026" w14:textId="77777777" w:rsidR="00BE5B3F" w:rsidRPr="00BE5B3F" w:rsidRDefault="00BE5B3F" w:rsidP="00BE5B3F">
      <w:pPr>
        <w:jc w:val="both"/>
        <w:rPr>
          <w:rFonts w:ascii="Arial Narrow" w:hAnsi="Arial Narrow"/>
          <w:color w:val="auto"/>
          <w:kern w:val="22"/>
          <w:sz w:val="22"/>
          <w:szCs w:val="22"/>
        </w:rPr>
      </w:pPr>
      <w:r w:rsidRPr="00BE5B3F">
        <w:rPr>
          <w:rFonts w:ascii="Arial Narrow" w:hAnsi="Arial Narrow"/>
          <w:color w:val="auto"/>
          <w:kern w:val="22"/>
          <w:sz w:val="22"/>
          <w:szCs w:val="22"/>
        </w:rPr>
        <w:t xml:space="preserve">nr dowodu osobistego ………………………………… do: </w:t>
      </w:r>
    </w:p>
    <w:p w14:paraId="59161948" w14:textId="77777777" w:rsidR="00BE5B3F" w:rsidRPr="00BE5B3F" w:rsidRDefault="00BE5B3F" w:rsidP="00BE5B3F">
      <w:pPr>
        <w:ind w:firstLine="480"/>
        <w:rPr>
          <w:rFonts w:ascii="Arial Narrow" w:hAnsi="Arial Narrow"/>
          <w:color w:val="auto"/>
          <w:kern w:val="22"/>
          <w:sz w:val="22"/>
          <w:szCs w:val="22"/>
        </w:rPr>
      </w:pPr>
    </w:p>
    <w:p w14:paraId="3FD4B314" w14:textId="70FCB698" w:rsidR="00BE5B3F" w:rsidRPr="00BE5B3F" w:rsidRDefault="00BE5B3F" w:rsidP="00CE58D8">
      <w:pPr>
        <w:pStyle w:val="NormalnyWeb"/>
        <w:spacing w:before="0" w:beforeAutospacing="0" w:after="0" w:afterAutospacing="0"/>
        <w:jc w:val="both"/>
        <w:rPr>
          <w:rFonts w:ascii="Arial Narrow" w:hAnsi="Arial Narrow" w:cs="Times New Roman"/>
          <w:b/>
          <w:color w:val="000000"/>
          <w:kern w:val="22"/>
          <w:sz w:val="22"/>
          <w:szCs w:val="22"/>
        </w:rPr>
      </w:pPr>
      <w:r w:rsidRPr="00115303">
        <w:rPr>
          <w:rFonts w:ascii="Arial Narrow" w:hAnsi="Arial Narrow"/>
          <w:kern w:val="22"/>
          <w:sz w:val="22"/>
          <w:szCs w:val="22"/>
        </w:rPr>
        <w:t xml:space="preserve">reprezentowania i składania wszelkich oświadczeń woli i wiedzy, w tym do zawarcia umowy, w postępowaniu </w:t>
      </w:r>
      <w:r w:rsidR="00704117">
        <w:rPr>
          <w:rFonts w:ascii="Arial Narrow" w:hAnsi="Arial Narrow"/>
          <w:b/>
          <w:kern w:val="22"/>
          <w:sz w:val="22"/>
          <w:szCs w:val="22"/>
        </w:rPr>
        <w:t>„Zakwaterowanie i wyżywienie dla uczestników szkolenia”</w:t>
      </w:r>
      <w:r w:rsidR="008526F2" w:rsidRPr="00115303">
        <w:rPr>
          <w:rFonts w:ascii="Arial Narrow" w:hAnsi="Arial Narrow" w:cs="Calibri"/>
          <w:sz w:val="22"/>
          <w:szCs w:val="22"/>
        </w:rPr>
        <w:t xml:space="preserve"> </w:t>
      </w:r>
      <w:r w:rsidR="00942ED5">
        <w:rPr>
          <w:rStyle w:val="paragraphpunkt1"/>
          <w:rFonts w:ascii="Arial Narrow" w:hAnsi="Arial Narrow"/>
          <w:b w:val="0"/>
          <w:bCs w:val="0"/>
          <w:kern w:val="22"/>
          <w:sz w:val="22"/>
          <w:szCs w:val="22"/>
        </w:rPr>
        <w:t>n</w:t>
      </w:r>
      <w:r w:rsidR="008526F2" w:rsidRPr="00115303">
        <w:rPr>
          <w:rStyle w:val="paragraphpunkt1"/>
          <w:rFonts w:ascii="Arial Narrow" w:hAnsi="Arial Narrow"/>
          <w:b w:val="0"/>
          <w:bCs w:val="0"/>
          <w:kern w:val="22"/>
          <w:sz w:val="22"/>
          <w:szCs w:val="22"/>
        </w:rPr>
        <w:t>r sprawy:</w:t>
      </w:r>
      <w:r w:rsidR="008526F2" w:rsidRPr="00115303">
        <w:rPr>
          <w:rStyle w:val="paragraphpunkt1"/>
          <w:rFonts w:ascii="Arial Narrow" w:hAnsi="Arial Narrow"/>
          <w:bCs w:val="0"/>
          <w:kern w:val="22"/>
          <w:sz w:val="22"/>
          <w:szCs w:val="22"/>
        </w:rPr>
        <w:t xml:space="preserve"> </w:t>
      </w:r>
      <w:r w:rsidR="007B4501">
        <w:rPr>
          <w:rStyle w:val="paragraphpunkt1"/>
          <w:rFonts w:ascii="Arial Narrow" w:hAnsi="Arial Narrow"/>
          <w:bCs w:val="0"/>
          <w:kern w:val="22"/>
          <w:sz w:val="22"/>
          <w:szCs w:val="22"/>
        </w:rPr>
        <w:t>ZP.150.2018</w:t>
      </w:r>
      <w:r w:rsidRPr="00115303">
        <w:rPr>
          <w:rFonts w:ascii="Arial Narrow" w:hAnsi="Arial Narrow"/>
          <w:b/>
          <w:kern w:val="22"/>
          <w:sz w:val="22"/>
          <w:szCs w:val="22"/>
        </w:rPr>
        <w:t xml:space="preserve">, </w:t>
      </w:r>
      <w:r w:rsidRPr="00115303">
        <w:rPr>
          <w:rFonts w:ascii="Arial Narrow" w:hAnsi="Arial Narrow"/>
          <w:kern w:val="22"/>
          <w:sz w:val="22"/>
          <w:szCs w:val="22"/>
        </w:rPr>
        <w:t>przeprowadzanego</w:t>
      </w:r>
      <w:r w:rsidRPr="00BE5B3F">
        <w:rPr>
          <w:rFonts w:ascii="Arial Narrow" w:hAnsi="Arial Narrow"/>
          <w:kern w:val="22"/>
          <w:sz w:val="22"/>
          <w:szCs w:val="22"/>
        </w:rPr>
        <w:t xml:space="preserve"> przez Komendę Wojewódzką Policji w Krakowie, w imieniu: </w:t>
      </w:r>
    </w:p>
    <w:p w14:paraId="5DE6CA86" w14:textId="77777777" w:rsidR="00BE5B3F" w:rsidRPr="00BE5B3F" w:rsidRDefault="00BE5B3F" w:rsidP="00BE5B3F">
      <w:pPr>
        <w:jc w:val="both"/>
        <w:rPr>
          <w:rFonts w:ascii="Arial Narrow" w:hAnsi="Arial Narrow"/>
          <w:color w:val="auto"/>
          <w:kern w:val="22"/>
          <w:sz w:val="22"/>
          <w:szCs w:val="22"/>
        </w:rPr>
      </w:pPr>
      <w:r w:rsidRPr="00BE5B3F">
        <w:rPr>
          <w:rFonts w:ascii="Arial Narrow" w:hAnsi="Arial Narrow"/>
          <w:color w:val="auto"/>
          <w:kern w:val="22"/>
          <w:sz w:val="22"/>
          <w:szCs w:val="22"/>
        </w:rPr>
        <w:t>…………………………………………………………………………………………………………………………………………………………………………………………………………………………………………………………………………</w:t>
      </w:r>
    </w:p>
    <w:p w14:paraId="79F462B9" w14:textId="77777777" w:rsidR="00BE5B3F" w:rsidRPr="00427384" w:rsidRDefault="00BE5B3F" w:rsidP="00BE5B3F">
      <w:pPr>
        <w:jc w:val="center"/>
        <w:rPr>
          <w:rFonts w:ascii="Arial Narrow" w:hAnsi="Arial Narrow"/>
          <w:color w:val="auto"/>
          <w:kern w:val="22"/>
          <w:sz w:val="20"/>
        </w:rPr>
      </w:pPr>
      <w:r w:rsidRPr="00427384">
        <w:rPr>
          <w:rFonts w:ascii="Arial Narrow" w:hAnsi="Arial Narrow"/>
          <w:color w:val="auto"/>
          <w:kern w:val="22"/>
          <w:sz w:val="20"/>
        </w:rPr>
        <w:t>(nazwa, adres reprezentowanego podmiotu)</w:t>
      </w:r>
    </w:p>
    <w:p w14:paraId="2F7C5090" w14:textId="77777777" w:rsidR="00BE5B3F" w:rsidRPr="00BE5B3F" w:rsidRDefault="00BE5B3F" w:rsidP="00BE5B3F">
      <w:pPr>
        <w:rPr>
          <w:rFonts w:ascii="Arial Narrow" w:hAnsi="Arial Narrow"/>
          <w:color w:val="auto"/>
          <w:kern w:val="22"/>
          <w:sz w:val="22"/>
          <w:szCs w:val="22"/>
        </w:rPr>
      </w:pPr>
    </w:p>
    <w:p w14:paraId="4F2B79CE" w14:textId="77777777" w:rsidR="00BE5B3F" w:rsidRPr="00BE5B3F" w:rsidRDefault="00BE5B3F" w:rsidP="00BE5B3F">
      <w:pPr>
        <w:rPr>
          <w:rFonts w:ascii="Arial Narrow" w:hAnsi="Arial Narrow"/>
          <w:color w:val="auto"/>
          <w:kern w:val="22"/>
          <w:sz w:val="22"/>
          <w:szCs w:val="22"/>
        </w:rPr>
      </w:pPr>
    </w:p>
    <w:p w14:paraId="51ECB757" w14:textId="77777777" w:rsidR="00BE5B3F" w:rsidRPr="00BE5B3F" w:rsidRDefault="00BE5B3F" w:rsidP="00BE5B3F">
      <w:pPr>
        <w:rPr>
          <w:rFonts w:ascii="Arial Narrow" w:hAnsi="Arial Narrow"/>
          <w:color w:val="auto"/>
          <w:kern w:val="22"/>
          <w:sz w:val="22"/>
          <w:szCs w:val="22"/>
        </w:rPr>
      </w:pPr>
    </w:p>
    <w:p w14:paraId="014266D7" w14:textId="77777777" w:rsidR="00BE5B3F" w:rsidRPr="00BE5B3F" w:rsidRDefault="00BE5B3F" w:rsidP="00BE5B3F">
      <w:pPr>
        <w:rPr>
          <w:rFonts w:ascii="Arial Narrow" w:hAnsi="Arial Narrow"/>
          <w:color w:val="auto"/>
          <w:kern w:val="22"/>
          <w:sz w:val="22"/>
          <w:szCs w:val="22"/>
        </w:rPr>
      </w:pPr>
      <w:r w:rsidRPr="00BE5B3F">
        <w:rPr>
          <w:rFonts w:ascii="Arial Narrow" w:hAnsi="Arial Narrow"/>
          <w:color w:val="auto"/>
          <w:kern w:val="22"/>
          <w:sz w:val="22"/>
          <w:szCs w:val="22"/>
        </w:rPr>
        <w:t>Miejscowość, data: ……………………………………</w:t>
      </w:r>
    </w:p>
    <w:p w14:paraId="6B6FFE99" w14:textId="77777777" w:rsidR="00BE5B3F" w:rsidRPr="00BE5B3F" w:rsidRDefault="00BE5B3F" w:rsidP="00BE5B3F">
      <w:pPr>
        <w:rPr>
          <w:rFonts w:ascii="Arial Narrow" w:hAnsi="Arial Narrow"/>
          <w:color w:val="auto"/>
          <w:kern w:val="22"/>
          <w:sz w:val="22"/>
          <w:szCs w:val="22"/>
        </w:rPr>
      </w:pPr>
    </w:p>
    <w:p w14:paraId="42873223" w14:textId="77777777" w:rsidR="00BE5B3F" w:rsidRPr="00BE5B3F" w:rsidRDefault="00BE5B3F" w:rsidP="00BE5B3F">
      <w:pPr>
        <w:rPr>
          <w:rFonts w:ascii="Arial Narrow" w:hAnsi="Arial Narrow"/>
          <w:color w:val="auto"/>
          <w:kern w:val="22"/>
          <w:sz w:val="22"/>
          <w:szCs w:val="22"/>
        </w:rPr>
      </w:pPr>
    </w:p>
    <w:p w14:paraId="579B4626" w14:textId="77777777" w:rsidR="00BE5B3F" w:rsidRPr="00BE5B3F" w:rsidRDefault="00BE5B3F" w:rsidP="00BE5B3F">
      <w:pPr>
        <w:rPr>
          <w:rFonts w:ascii="Arial Narrow" w:hAnsi="Arial Narrow"/>
          <w:color w:val="auto"/>
          <w:kern w:val="22"/>
          <w:sz w:val="22"/>
          <w:szCs w:val="22"/>
        </w:rPr>
      </w:pPr>
    </w:p>
    <w:p w14:paraId="7ADF0D0C" w14:textId="77777777" w:rsidR="00BE5B3F" w:rsidRPr="00BE5B3F" w:rsidRDefault="00BE5B3F" w:rsidP="00BE5B3F">
      <w:pPr>
        <w:rPr>
          <w:rFonts w:ascii="Arial Narrow" w:hAnsi="Arial Narrow"/>
          <w:color w:val="auto"/>
          <w:kern w:val="22"/>
          <w:sz w:val="22"/>
          <w:szCs w:val="22"/>
        </w:rPr>
      </w:pPr>
    </w:p>
    <w:p w14:paraId="5A047F1E" w14:textId="77777777" w:rsidR="00BE5B3F" w:rsidRPr="00BE5B3F" w:rsidRDefault="00BE5B3F" w:rsidP="00BE5B3F">
      <w:pPr>
        <w:rPr>
          <w:rFonts w:ascii="Arial Narrow" w:hAnsi="Arial Narrow"/>
          <w:color w:val="auto"/>
          <w:kern w:val="22"/>
          <w:sz w:val="22"/>
          <w:szCs w:val="22"/>
        </w:rPr>
      </w:pPr>
    </w:p>
    <w:p w14:paraId="798D822E" w14:textId="77777777" w:rsidR="00BE5B3F" w:rsidRPr="00BE5B3F" w:rsidRDefault="00BE5B3F" w:rsidP="00BE5B3F">
      <w:pPr>
        <w:ind w:left="4860"/>
        <w:rPr>
          <w:rFonts w:ascii="Arial Narrow" w:hAnsi="Arial Narrow"/>
          <w:color w:val="auto"/>
          <w:kern w:val="22"/>
          <w:sz w:val="22"/>
          <w:szCs w:val="22"/>
        </w:rPr>
      </w:pPr>
      <w:r w:rsidRPr="00BE5B3F">
        <w:rPr>
          <w:rFonts w:ascii="Arial Narrow" w:hAnsi="Arial Narrow"/>
          <w:color w:val="auto"/>
          <w:kern w:val="22"/>
          <w:sz w:val="22"/>
          <w:szCs w:val="22"/>
        </w:rPr>
        <w:t>………………………………</w:t>
      </w:r>
      <w:r>
        <w:rPr>
          <w:rFonts w:ascii="Arial Narrow" w:hAnsi="Arial Narrow"/>
          <w:color w:val="auto"/>
          <w:kern w:val="22"/>
          <w:sz w:val="22"/>
          <w:szCs w:val="22"/>
        </w:rPr>
        <w:t>……</w:t>
      </w:r>
      <w:r w:rsidRPr="00BE5B3F">
        <w:rPr>
          <w:rFonts w:ascii="Arial Narrow" w:hAnsi="Arial Narrow"/>
          <w:color w:val="auto"/>
          <w:kern w:val="22"/>
          <w:sz w:val="22"/>
          <w:szCs w:val="22"/>
        </w:rPr>
        <w:t>……………</w:t>
      </w:r>
    </w:p>
    <w:p w14:paraId="44C80836" w14:textId="77777777" w:rsidR="00421608" w:rsidRPr="00BE5B3F" w:rsidRDefault="00BE5B3F" w:rsidP="00BE5B3F">
      <w:pPr>
        <w:widowControl w:val="0"/>
        <w:suppressAutoHyphens/>
        <w:ind w:left="4151" w:firstLine="103"/>
        <w:jc w:val="both"/>
        <w:rPr>
          <w:kern w:val="22"/>
          <w:sz w:val="18"/>
          <w:szCs w:val="18"/>
        </w:rPr>
      </w:pPr>
      <w:r w:rsidRPr="00BE5B3F">
        <w:rPr>
          <w:rFonts w:ascii="Arial Narrow" w:hAnsi="Arial Narrow"/>
          <w:color w:val="auto"/>
          <w:kern w:val="22"/>
          <w:sz w:val="18"/>
          <w:szCs w:val="18"/>
        </w:rPr>
        <w:t>(Imię</w:t>
      </w:r>
      <w:r>
        <w:rPr>
          <w:rFonts w:ascii="Arial Narrow" w:hAnsi="Arial Narrow"/>
          <w:color w:val="auto"/>
          <w:kern w:val="22"/>
          <w:sz w:val="18"/>
          <w:szCs w:val="18"/>
        </w:rPr>
        <w:t xml:space="preserve">, nazwisko, podpis osoby/ osób </w:t>
      </w:r>
      <w:r w:rsidRPr="00BE5B3F">
        <w:rPr>
          <w:rFonts w:ascii="Arial Narrow" w:hAnsi="Arial Narrow"/>
          <w:color w:val="auto"/>
          <w:kern w:val="22"/>
          <w:sz w:val="18"/>
          <w:szCs w:val="18"/>
        </w:rPr>
        <w:t>ustanawiającej pełnomocnika)</w:t>
      </w:r>
    </w:p>
    <w:p w14:paraId="48EFCFDD" w14:textId="77777777" w:rsidR="00CE58D8" w:rsidRDefault="00CE58D8" w:rsidP="00CE58D8">
      <w:pPr>
        <w:rPr>
          <w:rFonts w:ascii="Arial Narrow" w:hAnsi="Arial Narrow"/>
          <w:i/>
          <w:kern w:val="22"/>
          <w:sz w:val="20"/>
        </w:rPr>
        <w:sectPr w:rsidR="00CE58D8" w:rsidSect="00720D22">
          <w:headerReference w:type="default" r:id="rId19"/>
          <w:footnotePr>
            <w:pos w:val="beneathText"/>
          </w:footnotePr>
          <w:endnotePr>
            <w:numFmt w:val="chicago"/>
          </w:endnotePr>
          <w:pgSz w:w="11906" w:h="16838"/>
          <w:pgMar w:top="1242" w:right="709" w:bottom="851" w:left="1134" w:header="425" w:footer="272" w:gutter="0"/>
          <w:cols w:space="708"/>
          <w:docGrid w:linePitch="360"/>
        </w:sectPr>
      </w:pPr>
    </w:p>
    <w:p w14:paraId="33063FBB" w14:textId="77777777" w:rsidR="0024140C" w:rsidRPr="004E7F9A" w:rsidRDefault="0024140C" w:rsidP="0024140C">
      <w:pPr>
        <w:ind w:right="-57"/>
        <w:jc w:val="center"/>
        <w:rPr>
          <w:rFonts w:ascii="Arial Narrow" w:hAnsi="Arial Narrow" w:cs="Arial Narrow"/>
          <w:b/>
          <w:sz w:val="22"/>
          <w:szCs w:val="22"/>
        </w:rPr>
      </w:pPr>
      <w:r w:rsidRPr="004E7F9A">
        <w:rPr>
          <w:rFonts w:ascii="Arial Narrow" w:hAnsi="Arial Narrow" w:cs="Arial Narrow"/>
          <w:b/>
          <w:sz w:val="22"/>
          <w:szCs w:val="22"/>
        </w:rPr>
        <w:lastRenderedPageBreak/>
        <w:t>Umowa…………….</w:t>
      </w:r>
    </w:p>
    <w:p w14:paraId="11C7B8BC" w14:textId="77777777" w:rsidR="0024140C" w:rsidRPr="004E7F9A" w:rsidRDefault="0024140C" w:rsidP="0024140C">
      <w:pPr>
        <w:ind w:right="-57"/>
        <w:jc w:val="center"/>
        <w:rPr>
          <w:rFonts w:ascii="Arial Narrow" w:hAnsi="Arial Narrow" w:cs="Arial Narrow"/>
          <w:b/>
          <w:sz w:val="22"/>
          <w:szCs w:val="22"/>
        </w:rPr>
      </w:pPr>
      <w:r w:rsidRPr="004E7F9A">
        <w:rPr>
          <w:rFonts w:ascii="Arial Narrow" w:hAnsi="Arial Narrow" w:cs="Arial Narrow"/>
          <w:b/>
          <w:sz w:val="22"/>
          <w:szCs w:val="22"/>
        </w:rPr>
        <w:t>(projekt)</w:t>
      </w:r>
    </w:p>
    <w:p w14:paraId="3606C8EF" w14:textId="77777777" w:rsidR="0024140C" w:rsidRPr="004E7F9A" w:rsidRDefault="0024140C" w:rsidP="0024140C">
      <w:pPr>
        <w:ind w:right="-57"/>
        <w:rPr>
          <w:rFonts w:ascii="Arial Narrow" w:hAnsi="Arial Narrow" w:cs="Arial Narrow"/>
          <w:sz w:val="22"/>
          <w:szCs w:val="22"/>
        </w:rPr>
      </w:pPr>
    </w:p>
    <w:p w14:paraId="3D573AFD" w14:textId="77777777" w:rsidR="0024140C" w:rsidRPr="004E7F9A" w:rsidRDefault="0024140C" w:rsidP="0024140C">
      <w:pPr>
        <w:ind w:right="-57"/>
        <w:rPr>
          <w:rFonts w:ascii="Arial Narrow" w:hAnsi="Arial Narrow" w:cs="Arial Narrow"/>
          <w:sz w:val="22"/>
          <w:szCs w:val="22"/>
        </w:rPr>
      </w:pPr>
      <w:r w:rsidRPr="004E7F9A">
        <w:rPr>
          <w:rFonts w:ascii="Arial Narrow" w:hAnsi="Arial Narrow" w:cs="Arial Narrow"/>
          <w:sz w:val="22"/>
          <w:szCs w:val="22"/>
        </w:rPr>
        <w:t>zawarta w Krakowie w dniu …………...……………………</w:t>
      </w:r>
      <w:r w:rsidR="00A10E58">
        <w:rPr>
          <w:rFonts w:ascii="Arial Narrow" w:hAnsi="Arial Narrow" w:cs="Arial Narrow"/>
          <w:sz w:val="22"/>
          <w:szCs w:val="22"/>
        </w:rPr>
        <w:t xml:space="preserve"> </w:t>
      </w:r>
      <w:r w:rsidRPr="004E7F9A">
        <w:rPr>
          <w:rFonts w:ascii="Arial Narrow" w:hAnsi="Arial Narrow" w:cs="Arial Narrow"/>
          <w:sz w:val="22"/>
          <w:szCs w:val="22"/>
        </w:rPr>
        <w:t>pomiędzy:</w:t>
      </w:r>
    </w:p>
    <w:p w14:paraId="567EBE4C" w14:textId="77777777" w:rsidR="0024140C" w:rsidRPr="004E7F9A" w:rsidRDefault="0024140C" w:rsidP="0024140C">
      <w:pPr>
        <w:ind w:right="-57"/>
        <w:rPr>
          <w:rFonts w:ascii="Arial Narrow" w:hAnsi="Arial Narrow" w:cs="Arial Narrow"/>
          <w:sz w:val="22"/>
          <w:szCs w:val="22"/>
        </w:rPr>
      </w:pPr>
      <w:r w:rsidRPr="004E7F9A">
        <w:rPr>
          <w:rFonts w:ascii="Arial Narrow" w:hAnsi="Arial Narrow" w:cs="Arial Narrow"/>
          <w:b/>
          <w:bCs/>
          <w:sz w:val="22"/>
          <w:szCs w:val="22"/>
        </w:rPr>
        <w:t>Komendantem Wojewódzkim Policji w Krakowie</w:t>
      </w:r>
      <w:r w:rsidRPr="004E7F9A">
        <w:rPr>
          <w:rFonts w:ascii="Arial Narrow" w:hAnsi="Arial Narrow" w:cs="Arial Narrow"/>
          <w:bCs/>
          <w:sz w:val="22"/>
          <w:szCs w:val="22"/>
        </w:rPr>
        <w:t>, z siedzibą 31-571 Kraków, ul. Mogilska 109, NIP: 675-000-55-94, REGON: 351081570,</w:t>
      </w:r>
      <w:r w:rsidRPr="004E7F9A">
        <w:rPr>
          <w:rFonts w:ascii="Arial Narrow" w:hAnsi="Arial Narrow" w:cs="Arial Narrow"/>
          <w:b/>
          <w:bCs/>
          <w:sz w:val="22"/>
          <w:szCs w:val="22"/>
        </w:rPr>
        <w:t xml:space="preserve"> </w:t>
      </w:r>
      <w:r w:rsidRPr="004E7F9A">
        <w:rPr>
          <w:rFonts w:ascii="Arial Narrow" w:hAnsi="Arial Narrow" w:cs="Arial Narrow"/>
          <w:sz w:val="22"/>
          <w:szCs w:val="22"/>
        </w:rPr>
        <w:t>zwanym dalej</w:t>
      </w:r>
      <w:r w:rsidRPr="004E7F9A">
        <w:rPr>
          <w:rFonts w:ascii="Arial Narrow" w:hAnsi="Arial Narrow" w:cs="Arial Narrow"/>
          <w:b/>
          <w:bCs/>
          <w:sz w:val="22"/>
          <w:szCs w:val="22"/>
        </w:rPr>
        <w:t xml:space="preserve"> Zamawiającym, </w:t>
      </w:r>
      <w:r w:rsidRPr="004E7F9A">
        <w:rPr>
          <w:rFonts w:ascii="Arial Narrow" w:hAnsi="Arial Narrow" w:cs="Arial Narrow"/>
          <w:sz w:val="22"/>
          <w:szCs w:val="22"/>
        </w:rPr>
        <w:t>którego reprezentuje:</w:t>
      </w:r>
    </w:p>
    <w:p w14:paraId="575740E6" w14:textId="77777777" w:rsidR="0024140C" w:rsidRPr="004E7F9A" w:rsidRDefault="0024140C" w:rsidP="0024140C">
      <w:pPr>
        <w:ind w:right="-57"/>
        <w:rPr>
          <w:rFonts w:ascii="Arial Narrow" w:hAnsi="Arial Narrow" w:cs="Arial Narrow"/>
          <w:sz w:val="22"/>
          <w:szCs w:val="22"/>
        </w:rPr>
      </w:pPr>
    </w:p>
    <w:p w14:paraId="4961A8D9" w14:textId="77777777" w:rsidR="0024140C" w:rsidRPr="004E7F9A" w:rsidRDefault="0024140C" w:rsidP="0024140C">
      <w:pPr>
        <w:ind w:right="-57"/>
        <w:rPr>
          <w:rFonts w:ascii="Arial Narrow" w:hAnsi="Arial Narrow" w:cs="Arial Narrow"/>
          <w:sz w:val="22"/>
          <w:szCs w:val="22"/>
        </w:rPr>
      </w:pPr>
      <w:r w:rsidRPr="004E7F9A">
        <w:rPr>
          <w:rFonts w:ascii="Arial Narrow" w:hAnsi="Arial Narrow" w:cs="Arial Narrow"/>
          <w:sz w:val="22"/>
          <w:szCs w:val="22"/>
        </w:rPr>
        <w:t>……………………………………………………………………………………………………………………………………</w:t>
      </w:r>
    </w:p>
    <w:p w14:paraId="429758E2" w14:textId="77777777" w:rsidR="0024140C" w:rsidRPr="004E7F9A" w:rsidRDefault="0024140C" w:rsidP="0024140C">
      <w:pPr>
        <w:ind w:right="-57"/>
        <w:rPr>
          <w:rFonts w:ascii="Arial Narrow" w:hAnsi="Arial Narrow" w:cs="Arial Narrow"/>
          <w:sz w:val="22"/>
          <w:szCs w:val="22"/>
        </w:rPr>
      </w:pPr>
      <w:r w:rsidRPr="004E7F9A">
        <w:rPr>
          <w:rFonts w:ascii="Arial Narrow" w:hAnsi="Arial Narrow" w:cs="Arial Narrow"/>
          <w:sz w:val="22"/>
          <w:szCs w:val="22"/>
        </w:rPr>
        <w:t xml:space="preserve">a firmą:  </w:t>
      </w:r>
    </w:p>
    <w:p w14:paraId="4339BDF4" w14:textId="77777777" w:rsidR="0024140C" w:rsidRPr="004E7F9A" w:rsidRDefault="0024140C" w:rsidP="0024140C">
      <w:pPr>
        <w:rPr>
          <w:rFonts w:ascii="Arial Narrow" w:hAnsi="Arial Narrow" w:cs="Arial Narrow"/>
          <w:sz w:val="22"/>
          <w:szCs w:val="22"/>
        </w:rPr>
      </w:pPr>
      <w:r>
        <w:rPr>
          <w:rFonts w:ascii="Arial Narrow" w:hAnsi="Arial Narrow"/>
          <w:sz w:val="22"/>
          <w:szCs w:val="22"/>
          <w:lang w:eastAsia="ar-SA"/>
        </w:rPr>
        <w:t>…………………………………………………………………………………………………………………………………….</w:t>
      </w:r>
    </w:p>
    <w:p w14:paraId="19390A0B" w14:textId="77777777" w:rsidR="0024140C" w:rsidRDefault="0024140C" w:rsidP="0024140C">
      <w:pPr>
        <w:ind w:right="-57"/>
        <w:rPr>
          <w:rFonts w:ascii="Arial Narrow" w:hAnsi="Arial Narrow"/>
          <w:sz w:val="22"/>
          <w:szCs w:val="22"/>
        </w:rPr>
      </w:pPr>
    </w:p>
    <w:p w14:paraId="3C42F7A7" w14:textId="77777777" w:rsidR="0024140C" w:rsidRDefault="00BC09DA" w:rsidP="0024140C">
      <w:pPr>
        <w:jc w:val="both"/>
        <w:rPr>
          <w:rFonts w:ascii="Arial Narrow" w:hAnsi="Arial Narrow" w:cs="Arial Narrow"/>
          <w:b/>
          <w:bCs/>
          <w:sz w:val="22"/>
          <w:szCs w:val="22"/>
        </w:rPr>
      </w:pPr>
      <w:r>
        <w:rPr>
          <w:rFonts w:ascii="Arial Narrow" w:hAnsi="Arial Narrow"/>
          <w:color w:val="auto"/>
          <w:kern w:val="22"/>
          <w:sz w:val="22"/>
          <w:szCs w:val="22"/>
        </w:rPr>
        <w:t>P</w:t>
      </w:r>
      <w:r w:rsidRPr="000C65C7">
        <w:rPr>
          <w:rFonts w:ascii="Arial Narrow" w:hAnsi="Arial Narrow"/>
          <w:color w:val="auto"/>
          <w:kern w:val="22"/>
          <w:sz w:val="22"/>
          <w:szCs w:val="22"/>
        </w:rPr>
        <w:t xml:space="preserve">rzedmiotowe usługi zaliczają się do tzw. usług społecznych, zgodnie z art. 138h ustawy z dnia 29 stycznia 2004 r. Prawo zamówień publicznych </w:t>
      </w:r>
      <w:r w:rsidR="00F70A56">
        <w:rPr>
          <w:rFonts w:ascii="Arial Narrow" w:hAnsi="Arial Narrow"/>
          <w:color w:val="auto"/>
          <w:kern w:val="22"/>
          <w:sz w:val="22"/>
          <w:szCs w:val="22"/>
        </w:rPr>
        <w:t xml:space="preserve">(tj.: </w:t>
      </w:r>
      <w:r w:rsidR="00F70A56" w:rsidRPr="000C65C7">
        <w:rPr>
          <w:rFonts w:ascii="Arial Narrow" w:hAnsi="Arial Narrow"/>
          <w:color w:val="auto"/>
          <w:kern w:val="22"/>
          <w:sz w:val="22"/>
          <w:szCs w:val="22"/>
        </w:rPr>
        <w:t xml:space="preserve">Dz. U. z </w:t>
      </w:r>
      <w:r w:rsidR="00EA1D8A" w:rsidRPr="00EA1D8A">
        <w:rPr>
          <w:rFonts w:ascii="Arial Narrow" w:hAnsi="Arial Narrow"/>
          <w:color w:val="auto"/>
          <w:kern w:val="22"/>
          <w:sz w:val="22"/>
          <w:szCs w:val="22"/>
        </w:rPr>
        <w:t>2017 r. poz. 1579</w:t>
      </w:r>
      <w:r w:rsidR="009F445A">
        <w:rPr>
          <w:rFonts w:ascii="Arial Narrow" w:hAnsi="Arial Narrow"/>
          <w:color w:val="auto"/>
          <w:kern w:val="22"/>
          <w:sz w:val="22"/>
          <w:szCs w:val="22"/>
        </w:rPr>
        <w:t xml:space="preserve"> ze zm.</w:t>
      </w:r>
      <w:r w:rsidR="00F70A56">
        <w:rPr>
          <w:rFonts w:ascii="Arial Narrow" w:hAnsi="Arial Narrow"/>
          <w:color w:val="auto"/>
          <w:kern w:val="22"/>
          <w:sz w:val="22"/>
          <w:szCs w:val="22"/>
        </w:rPr>
        <w:t>)</w:t>
      </w:r>
      <w:r w:rsidR="00771CBB">
        <w:rPr>
          <w:rFonts w:ascii="Arial Narrow" w:hAnsi="Arial Narrow"/>
          <w:color w:val="auto"/>
          <w:kern w:val="22"/>
          <w:sz w:val="22"/>
          <w:szCs w:val="22"/>
        </w:rPr>
        <w:t xml:space="preserve">, </w:t>
      </w:r>
      <w:r w:rsidR="00771CBB" w:rsidRPr="000C65C7">
        <w:rPr>
          <w:rFonts w:ascii="Arial Narrow" w:hAnsi="Arial Narrow"/>
          <w:color w:val="auto"/>
          <w:kern w:val="22"/>
          <w:sz w:val="22"/>
          <w:szCs w:val="22"/>
        </w:rPr>
        <w:t>dalej Pzp</w:t>
      </w:r>
      <w:r>
        <w:rPr>
          <w:rFonts w:ascii="Arial Narrow" w:hAnsi="Arial Narrow"/>
          <w:kern w:val="22"/>
          <w:sz w:val="22"/>
          <w:szCs w:val="22"/>
        </w:rPr>
        <w:t>. W związku z powyższym, p</w:t>
      </w:r>
      <w:r w:rsidRPr="00941828">
        <w:rPr>
          <w:rFonts w:ascii="Arial Narrow" w:hAnsi="Arial Narrow"/>
          <w:kern w:val="22"/>
          <w:sz w:val="22"/>
          <w:szCs w:val="22"/>
        </w:rPr>
        <w:t xml:space="preserve">odstawą zawarcia umowy jest wybór oferty Wykonawcy jako najkorzystniejszej dokonany przez Zamawiającego </w:t>
      </w:r>
      <w:r w:rsidR="00DE2A09">
        <w:rPr>
          <w:rFonts w:ascii="Arial Narrow" w:hAnsi="Arial Narrow"/>
          <w:kern w:val="22"/>
          <w:sz w:val="22"/>
          <w:szCs w:val="22"/>
        </w:rPr>
        <w:t xml:space="preserve">                       </w:t>
      </w:r>
      <w:r w:rsidRPr="00941828">
        <w:rPr>
          <w:rFonts w:ascii="Arial Narrow" w:hAnsi="Arial Narrow"/>
          <w:kern w:val="22"/>
          <w:sz w:val="22"/>
          <w:szCs w:val="22"/>
        </w:rPr>
        <w:t xml:space="preserve">w postępowaniu o udzielenie zamówienia publicznego </w:t>
      </w:r>
      <w:r w:rsidRPr="000C65C7">
        <w:rPr>
          <w:rFonts w:ascii="Arial Narrow" w:hAnsi="Arial Narrow"/>
          <w:color w:val="auto"/>
          <w:kern w:val="22"/>
          <w:sz w:val="22"/>
          <w:szCs w:val="22"/>
        </w:rPr>
        <w:t>przy zastosowaniu przepisów określonych w art. 138o Pzp</w:t>
      </w:r>
      <w:r w:rsidR="00811DD1">
        <w:rPr>
          <w:rFonts w:ascii="Arial Narrow" w:hAnsi="Arial Narrow"/>
          <w:color w:val="auto"/>
          <w:kern w:val="22"/>
          <w:sz w:val="22"/>
          <w:szCs w:val="22"/>
        </w:rPr>
        <w:t>.</w:t>
      </w:r>
    </w:p>
    <w:p w14:paraId="70238939" w14:textId="77777777" w:rsidR="0024140C" w:rsidRDefault="0024140C" w:rsidP="0024140C">
      <w:pPr>
        <w:jc w:val="both"/>
        <w:rPr>
          <w:rFonts w:ascii="Arial Narrow" w:hAnsi="Arial Narrow" w:cs="Arial Narrow"/>
          <w:b/>
          <w:bCs/>
          <w:sz w:val="22"/>
          <w:szCs w:val="22"/>
        </w:rPr>
      </w:pPr>
    </w:p>
    <w:p w14:paraId="1E543B75" w14:textId="77777777" w:rsidR="00B031D3" w:rsidRPr="00A21AD3" w:rsidRDefault="00B031D3" w:rsidP="00B031D3">
      <w:pPr>
        <w:jc w:val="center"/>
        <w:rPr>
          <w:rFonts w:ascii="Arial Narrow" w:hAnsi="Arial Narrow"/>
          <w:b/>
          <w:bCs/>
          <w:kern w:val="22"/>
          <w:sz w:val="22"/>
          <w:szCs w:val="22"/>
        </w:rPr>
      </w:pPr>
      <w:r w:rsidRPr="00A21AD3">
        <w:rPr>
          <w:rFonts w:ascii="Arial Narrow" w:hAnsi="Arial Narrow"/>
          <w:b/>
          <w:bCs/>
          <w:kern w:val="22"/>
          <w:sz w:val="22"/>
          <w:szCs w:val="22"/>
        </w:rPr>
        <w:t>§ 1</w:t>
      </w:r>
    </w:p>
    <w:p w14:paraId="2079B2C6" w14:textId="77777777" w:rsidR="00B031D3" w:rsidRPr="00A21AD3" w:rsidRDefault="00B031D3" w:rsidP="00B031D3">
      <w:pPr>
        <w:jc w:val="center"/>
        <w:rPr>
          <w:rFonts w:ascii="Arial Narrow" w:hAnsi="Arial Narrow"/>
          <w:bCs/>
          <w:kern w:val="22"/>
          <w:sz w:val="22"/>
          <w:szCs w:val="22"/>
        </w:rPr>
      </w:pPr>
      <w:r w:rsidRPr="00A21AD3">
        <w:rPr>
          <w:rFonts w:ascii="Arial Narrow" w:hAnsi="Arial Narrow"/>
          <w:b/>
          <w:snapToGrid w:val="0"/>
          <w:kern w:val="22"/>
          <w:sz w:val="22"/>
          <w:szCs w:val="22"/>
        </w:rPr>
        <w:t xml:space="preserve">PRZEDMIOT </w:t>
      </w:r>
      <w:r w:rsidR="002E4954">
        <w:rPr>
          <w:rFonts w:ascii="Arial Narrow" w:hAnsi="Arial Narrow"/>
          <w:b/>
          <w:snapToGrid w:val="0"/>
          <w:kern w:val="22"/>
          <w:sz w:val="22"/>
          <w:szCs w:val="22"/>
        </w:rPr>
        <w:t>UMOWY</w:t>
      </w:r>
      <w:r w:rsidRPr="00A21AD3">
        <w:rPr>
          <w:rFonts w:ascii="Arial Narrow" w:hAnsi="Arial Narrow"/>
          <w:snapToGrid w:val="0"/>
          <w:kern w:val="22"/>
          <w:sz w:val="22"/>
          <w:szCs w:val="22"/>
        </w:rPr>
        <w:t>.</w:t>
      </w:r>
    </w:p>
    <w:p w14:paraId="77CC2367" w14:textId="2642154E" w:rsidR="00B031D3" w:rsidRDefault="002E4954" w:rsidP="0031490B">
      <w:pPr>
        <w:numPr>
          <w:ilvl w:val="0"/>
          <w:numId w:val="20"/>
        </w:numPr>
        <w:jc w:val="both"/>
        <w:rPr>
          <w:rFonts w:ascii="Arial Narrow" w:hAnsi="Arial Narrow"/>
          <w:kern w:val="22"/>
          <w:sz w:val="22"/>
          <w:szCs w:val="22"/>
        </w:rPr>
      </w:pPr>
      <w:r>
        <w:rPr>
          <w:rFonts w:ascii="Arial Narrow" w:hAnsi="Arial Narrow"/>
          <w:kern w:val="22"/>
          <w:sz w:val="22"/>
          <w:szCs w:val="22"/>
        </w:rPr>
        <w:t xml:space="preserve">Przedmiotem umowy jest </w:t>
      </w:r>
      <w:r w:rsidR="00487C24">
        <w:rPr>
          <w:rFonts w:ascii="Arial Narrow" w:hAnsi="Arial Narrow"/>
          <w:kern w:val="22"/>
          <w:sz w:val="22"/>
          <w:szCs w:val="22"/>
        </w:rPr>
        <w:t>zapewnienie z</w:t>
      </w:r>
      <w:r w:rsidR="00487C24" w:rsidRPr="00487C24">
        <w:rPr>
          <w:rFonts w:ascii="Arial Narrow" w:hAnsi="Arial Narrow"/>
          <w:kern w:val="22"/>
          <w:sz w:val="22"/>
          <w:szCs w:val="22"/>
        </w:rPr>
        <w:t>akwaterowani</w:t>
      </w:r>
      <w:r w:rsidR="00DE3303">
        <w:rPr>
          <w:rFonts w:ascii="Arial Narrow" w:hAnsi="Arial Narrow"/>
          <w:kern w:val="22"/>
          <w:sz w:val="22"/>
          <w:szCs w:val="22"/>
        </w:rPr>
        <w:t>a</w:t>
      </w:r>
      <w:r w:rsidR="00487C24" w:rsidRPr="00487C24">
        <w:rPr>
          <w:rFonts w:ascii="Arial Narrow" w:hAnsi="Arial Narrow"/>
          <w:kern w:val="22"/>
          <w:sz w:val="22"/>
          <w:szCs w:val="22"/>
        </w:rPr>
        <w:t xml:space="preserve"> i wyżywieni</w:t>
      </w:r>
      <w:r w:rsidR="00DE3303">
        <w:rPr>
          <w:rFonts w:ascii="Arial Narrow" w:hAnsi="Arial Narrow"/>
          <w:kern w:val="22"/>
          <w:sz w:val="22"/>
          <w:szCs w:val="22"/>
        </w:rPr>
        <w:t>a</w:t>
      </w:r>
      <w:r w:rsidR="00487C24" w:rsidRPr="00487C24">
        <w:rPr>
          <w:rFonts w:ascii="Arial Narrow" w:hAnsi="Arial Narrow"/>
          <w:kern w:val="22"/>
          <w:sz w:val="22"/>
          <w:szCs w:val="22"/>
        </w:rPr>
        <w:t xml:space="preserve"> dla </w:t>
      </w:r>
      <w:r w:rsidR="00487C24" w:rsidRPr="007E6849">
        <w:rPr>
          <w:rFonts w:ascii="Arial Narrow" w:hAnsi="Arial Narrow"/>
          <w:kern w:val="22"/>
          <w:sz w:val="22"/>
          <w:szCs w:val="22"/>
        </w:rPr>
        <w:t xml:space="preserve">maksymalnie </w:t>
      </w:r>
      <w:r w:rsidR="00DC3BF8">
        <w:rPr>
          <w:rFonts w:ascii="Arial Narrow" w:hAnsi="Arial Narrow"/>
          <w:kern w:val="22"/>
          <w:sz w:val="22"/>
          <w:szCs w:val="22"/>
        </w:rPr>
        <w:t>4</w:t>
      </w:r>
      <w:r w:rsidR="00A61834">
        <w:rPr>
          <w:rFonts w:ascii="Arial Narrow" w:hAnsi="Arial Narrow"/>
          <w:kern w:val="22"/>
          <w:sz w:val="22"/>
          <w:szCs w:val="22"/>
        </w:rPr>
        <w:t>2</w:t>
      </w:r>
      <w:r w:rsidR="00487C24" w:rsidRPr="007E6849">
        <w:rPr>
          <w:rFonts w:ascii="Arial Narrow" w:hAnsi="Arial Narrow"/>
          <w:kern w:val="22"/>
          <w:sz w:val="22"/>
          <w:szCs w:val="22"/>
        </w:rPr>
        <w:t xml:space="preserve"> uczestników</w:t>
      </w:r>
      <w:r w:rsidR="00487C24" w:rsidRPr="00A17328">
        <w:rPr>
          <w:rFonts w:ascii="Arial Narrow" w:hAnsi="Arial Narrow"/>
          <w:kern w:val="22"/>
          <w:sz w:val="22"/>
          <w:szCs w:val="22"/>
        </w:rPr>
        <w:t xml:space="preserve"> </w:t>
      </w:r>
      <w:r w:rsidR="00A742E3">
        <w:rPr>
          <w:rFonts w:ascii="Arial Narrow" w:hAnsi="Arial Narrow"/>
          <w:kern w:val="22"/>
          <w:sz w:val="22"/>
          <w:szCs w:val="22"/>
        </w:rPr>
        <w:t>szkolenia</w:t>
      </w:r>
      <w:r w:rsidR="00DC4826">
        <w:rPr>
          <w:rFonts w:ascii="Arial Narrow" w:hAnsi="Arial Narrow"/>
          <w:kern w:val="22"/>
          <w:sz w:val="22"/>
          <w:szCs w:val="22"/>
        </w:rPr>
        <w:t>.</w:t>
      </w:r>
    </w:p>
    <w:p w14:paraId="6D771F93" w14:textId="77777777" w:rsidR="00B031D3" w:rsidRDefault="00B031D3" w:rsidP="0031490B">
      <w:pPr>
        <w:numPr>
          <w:ilvl w:val="0"/>
          <w:numId w:val="20"/>
        </w:numPr>
        <w:jc w:val="both"/>
        <w:rPr>
          <w:rFonts w:ascii="Arial Narrow" w:hAnsi="Arial Narrow"/>
          <w:bCs/>
          <w:kern w:val="22"/>
          <w:sz w:val="22"/>
          <w:szCs w:val="22"/>
        </w:rPr>
      </w:pPr>
      <w:r>
        <w:rPr>
          <w:rFonts w:ascii="Arial Narrow" w:hAnsi="Arial Narrow"/>
          <w:bCs/>
          <w:kern w:val="22"/>
          <w:sz w:val="22"/>
          <w:szCs w:val="22"/>
        </w:rPr>
        <w:t xml:space="preserve">Obiekt, </w:t>
      </w:r>
      <w:r w:rsidRPr="00A21AD3">
        <w:rPr>
          <w:rFonts w:ascii="Arial Narrow" w:hAnsi="Arial Narrow"/>
          <w:bCs/>
          <w:kern w:val="22"/>
          <w:sz w:val="22"/>
          <w:szCs w:val="22"/>
        </w:rPr>
        <w:t xml:space="preserve">w którym realizowane będą </w:t>
      </w:r>
      <w:r>
        <w:rPr>
          <w:rFonts w:ascii="Arial Narrow" w:hAnsi="Arial Narrow"/>
          <w:bCs/>
          <w:kern w:val="22"/>
          <w:sz w:val="22"/>
          <w:szCs w:val="22"/>
        </w:rPr>
        <w:t xml:space="preserve">przedmiotowe </w:t>
      </w:r>
      <w:r w:rsidRPr="00A21AD3">
        <w:rPr>
          <w:rFonts w:ascii="Arial Narrow" w:hAnsi="Arial Narrow"/>
          <w:bCs/>
          <w:kern w:val="22"/>
          <w:sz w:val="22"/>
          <w:szCs w:val="22"/>
        </w:rPr>
        <w:t>usługi zlokalizow</w:t>
      </w:r>
      <w:r w:rsidR="00121F79">
        <w:rPr>
          <w:rFonts w:ascii="Arial Narrow" w:hAnsi="Arial Narrow"/>
          <w:bCs/>
          <w:kern w:val="22"/>
          <w:sz w:val="22"/>
          <w:szCs w:val="22"/>
        </w:rPr>
        <w:t xml:space="preserve">any jest </w:t>
      </w:r>
      <w:r w:rsidR="00573BE4">
        <w:rPr>
          <w:rFonts w:ascii="Arial Narrow" w:hAnsi="Arial Narrow"/>
          <w:bCs/>
          <w:kern w:val="22"/>
          <w:sz w:val="22"/>
          <w:szCs w:val="22"/>
        </w:rPr>
        <w:t>(</w:t>
      </w:r>
      <w:r w:rsidRPr="00A21AD3">
        <w:rPr>
          <w:rFonts w:ascii="Arial Narrow" w:hAnsi="Arial Narrow"/>
          <w:bCs/>
          <w:kern w:val="22"/>
          <w:sz w:val="22"/>
          <w:szCs w:val="22"/>
        </w:rPr>
        <w:t>dokładny adres): ……………………………………………………………………………….</w:t>
      </w:r>
    </w:p>
    <w:p w14:paraId="0E033FAB" w14:textId="77777777" w:rsidR="00B031D3" w:rsidRDefault="00B031D3" w:rsidP="0031490B">
      <w:pPr>
        <w:numPr>
          <w:ilvl w:val="0"/>
          <w:numId w:val="20"/>
        </w:numPr>
        <w:jc w:val="both"/>
        <w:rPr>
          <w:rFonts w:ascii="Arial Narrow" w:hAnsi="Arial Narrow"/>
          <w:bCs/>
          <w:kern w:val="22"/>
          <w:sz w:val="22"/>
          <w:szCs w:val="22"/>
        </w:rPr>
      </w:pPr>
      <w:r w:rsidRPr="00963F1E">
        <w:rPr>
          <w:rFonts w:ascii="Arial Narrow" w:hAnsi="Arial Narrow"/>
          <w:bCs/>
          <w:kern w:val="22"/>
          <w:sz w:val="22"/>
          <w:szCs w:val="22"/>
        </w:rPr>
        <w:t>Szczegółowy opis przedmiotu umowy zawiera Załącznik</w:t>
      </w:r>
      <w:r>
        <w:rPr>
          <w:rFonts w:ascii="Arial Narrow" w:hAnsi="Arial Narrow"/>
          <w:bCs/>
          <w:kern w:val="22"/>
          <w:sz w:val="22"/>
          <w:szCs w:val="22"/>
        </w:rPr>
        <w:t xml:space="preserve"> </w:t>
      </w:r>
      <w:r w:rsidR="003367A7">
        <w:rPr>
          <w:rFonts w:ascii="Arial Narrow" w:hAnsi="Arial Narrow"/>
          <w:bCs/>
          <w:kern w:val="22"/>
          <w:sz w:val="22"/>
          <w:szCs w:val="22"/>
        </w:rPr>
        <w:t>n</w:t>
      </w:r>
      <w:r w:rsidR="00DB5266">
        <w:rPr>
          <w:rFonts w:ascii="Arial Narrow" w:hAnsi="Arial Narrow"/>
          <w:bCs/>
          <w:kern w:val="22"/>
          <w:sz w:val="22"/>
          <w:szCs w:val="22"/>
        </w:rPr>
        <w:t xml:space="preserve">r 1 </w:t>
      </w:r>
      <w:r w:rsidRPr="00963F1E">
        <w:rPr>
          <w:rFonts w:ascii="Arial Narrow" w:hAnsi="Arial Narrow"/>
          <w:bCs/>
          <w:kern w:val="22"/>
          <w:sz w:val="22"/>
          <w:szCs w:val="22"/>
        </w:rPr>
        <w:t>do niniejszej umowy, będący jej integralną częścią.</w:t>
      </w:r>
    </w:p>
    <w:p w14:paraId="046624EA" w14:textId="78E8A8C7" w:rsidR="00B73E98" w:rsidRPr="00A21AD3" w:rsidRDefault="00B73E98" w:rsidP="0031490B">
      <w:pPr>
        <w:numPr>
          <w:ilvl w:val="0"/>
          <w:numId w:val="20"/>
        </w:numPr>
        <w:jc w:val="both"/>
        <w:rPr>
          <w:rFonts w:ascii="Arial Narrow" w:hAnsi="Arial Narrow"/>
          <w:bCs/>
          <w:kern w:val="22"/>
          <w:sz w:val="22"/>
          <w:szCs w:val="22"/>
        </w:rPr>
      </w:pPr>
      <w:r>
        <w:rPr>
          <w:rFonts w:ascii="Arial Narrow" w:hAnsi="Arial Narrow"/>
          <w:bCs/>
          <w:kern w:val="22"/>
          <w:sz w:val="22"/>
          <w:szCs w:val="22"/>
        </w:rPr>
        <w:t xml:space="preserve">(jeżeli dotyczy) Obiekt jest dostępny na wyłączność dla uczestników szkolenia tzn. </w:t>
      </w:r>
      <w:r>
        <w:rPr>
          <w:rFonts w:ascii="Arial Narrow" w:hAnsi="Arial Narrow"/>
          <w:sz w:val="22"/>
          <w:szCs w:val="22"/>
        </w:rPr>
        <w:t xml:space="preserve">w czasie trwania szkolenia w obiekcie mogą przebywać tylko </w:t>
      </w:r>
      <w:r w:rsidRPr="00521C5B">
        <w:rPr>
          <w:rFonts w:ascii="Arial Narrow" w:hAnsi="Arial Narrow"/>
          <w:sz w:val="22"/>
          <w:szCs w:val="22"/>
        </w:rPr>
        <w:t>pracownicy Policji</w:t>
      </w:r>
      <w:r>
        <w:rPr>
          <w:rFonts w:ascii="Arial Narrow" w:hAnsi="Arial Narrow"/>
        </w:rPr>
        <w:t xml:space="preserve"> </w:t>
      </w:r>
      <w:r w:rsidRPr="00521C5B">
        <w:rPr>
          <w:rFonts w:ascii="Arial Narrow" w:hAnsi="Arial Narrow"/>
          <w:sz w:val="22"/>
          <w:szCs w:val="22"/>
        </w:rPr>
        <w:t>lub innych służb mundurowych</w:t>
      </w:r>
      <w:r>
        <w:rPr>
          <w:rFonts w:ascii="Arial Narrow" w:hAnsi="Arial Narrow"/>
          <w:sz w:val="22"/>
          <w:szCs w:val="22"/>
        </w:rPr>
        <w:t xml:space="preserve"> oraz obsługa hotelu, w którym świadczone są usługi hotelarskie.</w:t>
      </w:r>
    </w:p>
    <w:p w14:paraId="10FE0B69" w14:textId="77777777" w:rsidR="00B031D3" w:rsidRPr="00A21AD3" w:rsidRDefault="00B031D3" w:rsidP="00B031D3">
      <w:pPr>
        <w:jc w:val="center"/>
        <w:rPr>
          <w:rFonts w:ascii="Arial Narrow" w:hAnsi="Arial Narrow"/>
          <w:b/>
          <w:bCs/>
          <w:kern w:val="22"/>
          <w:sz w:val="22"/>
          <w:szCs w:val="22"/>
        </w:rPr>
      </w:pPr>
      <w:r w:rsidRPr="00A21AD3">
        <w:rPr>
          <w:rFonts w:ascii="Arial Narrow" w:hAnsi="Arial Narrow"/>
          <w:b/>
          <w:bCs/>
          <w:kern w:val="22"/>
          <w:sz w:val="22"/>
          <w:szCs w:val="22"/>
        </w:rPr>
        <w:t>§ 2</w:t>
      </w:r>
    </w:p>
    <w:p w14:paraId="7D0874E9" w14:textId="77777777" w:rsidR="00B031D3" w:rsidRPr="00A21AD3" w:rsidRDefault="00C339E2" w:rsidP="00B031D3">
      <w:pPr>
        <w:pStyle w:val="Tekstpodstawowy"/>
        <w:rPr>
          <w:rFonts w:ascii="Arial Narrow" w:hAnsi="Arial Narrow"/>
          <w:bCs w:val="0"/>
          <w:color w:val="000000"/>
          <w:sz w:val="22"/>
          <w:szCs w:val="22"/>
          <w:u w:val="none"/>
        </w:rPr>
      </w:pPr>
      <w:r>
        <w:rPr>
          <w:rFonts w:ascii="Arial Narrow" w:hAnsi="Arial Narrow"/>
          <w:bCs w:val="0"/>
          <w:color w:val="000000"/>
          <w:sz w:val="22"/>
          <w:szCs w:val="22"/>
          <w:u w:val="none"/>
        </w:rPr>
        <w:t xml:space="preserve">TERMIN </w:t>
      </w:r>
      <w:r w:rsidR="00B031D3" w:rsidRPr="00A21AD3">
        <w:rPr>
          <w:rFonts w:ascii="Arial Narrow" w:hAnsi="Arial Narrow"/>
          <w:bCs w:val="0"/>
          <w:color w:val="000000"/>
          <w:sz w:val="22"/>
          <w:szCs w:val="22"/>
          <w:u w:val="none"/>
        </w:rPr>
        <w:t>REALIZACJI.</w:t>
      </w:r>
    </w:p>
    <w:p w14:paraId="487A1092" w14:textId="1489E09D" w:rsidR="00F340D7" w:rsidRPr="00A21AD3" w:rsidRDefault="00B031D3" w:rsidP="00F340D7">
      <w:pPr>
        <w:jc w:val="both"/>
        <w:rPr>
          <w:rFonts w:ascii="Arial Narrow" w:hAnsi="Arial Narrow"/>
          <w:bCs/>
          <w:kern w:val="22"/>
          <w:sz w:val="22"/>
          <w:szCs w:val="22"/>
        </w:rPr>
      </w:pPr>
      <w:r w:rsidRPr="00A21AD3">
        <w:rPr>
          <w:rFonts w:ascii="Arial Narrow" w:hAnsi="Arial Narrow"/>
          <w:bCs/>
          <w:kern w:val="22"/>
          <w:sz w:val="22"/>
          <w:szCs w:val="22"/>
        </w:rPr>
        <w:t>Usługa, o której mowa w §1 zostanie zrealizowana w terminie od</w:t>
      </w:r>
      <w:r w:rsidR="00C339E2">
        <w:rPr>
          <w:rFonts w:ascii="Arial Narrow" w:hAnsi="Arial Narrow"/>
          <w:bCs/>
          <w:kern w:val="22"/>
          <w:sz w:val="22"/>
          <w:szCs w:val="22"/>
        </w:rPr>
        <w:t xml:space="preserve"> </w:t>
      </w:r>
      <w:r w:rsidR="00C339E2" w:rsidRPr="00A17328">
        <w:rPr>
          <w:rFonts w:ascii="Arial Narrow" w:hAnsi="Arial Narrow"/>
          <w:bCs/>
          <w:kern w:val="22"/>
          <w:sz w:val="22"/>
          <w:szCs w:val="22"/>
        </w:rPr>
        <w:t>dnia</w:t>
      </w:r>
      <w:r w:rsidRPr="00A17328">
        <w:rPr>
          <w:rFonts w:ascii="Arial Narrow" w:hAnsi="Arial Narrow"/>
          <w:bCs/>
          <w:kern w:val="22"/>
          <w:sz w:val="22"/>
          <w:szCs w:val="22"/>
        </w:rPr>
        <w:t xml:space="preserve"> </w:t>
      </w:r>
      <w:r w:rsidR="009E508E">
        <w:rPr>
          <w:rFonts w:ascii="Arial Narrow" w:hAnsi="Arial Narrow"/>
          <w:bCs/>
          <w:kern w:val="22"/>
          <w:sz w:val="22"/>
          <w:szCs w:val="22"/>
        </w:rPr>
        <w:t>21.11</w:t>
      </w:r>
      <w:r w:rsidR="007F4624" w:rsidRPr="00A17328">
        <w:rPr>
          <w:rFonts w:ascii="Arial Narrow" w:hAnsi="Arial Narrow"/>
          <w:bCs/>
          <w:kern w:val="22"/>
          <w:sz w:val="22"/>
          <w:szCs w:val="22"/>
        </w:rPr>
        <w:t>.</w:t>
      </w:r>
      <w:r w:rsidR="00C339E2" w:rsidRPr="00A17328">
        <w:rPr>
          <w:rFonts w:ascii="Arial Narrow" w:hAnsi="Arial Narrow"/>
          <w:bCs/>
          <w:kern w:val="22"/>
          <w:sz w:val="22"/>
          <w:szCs w:val="22"/>
        </w:rPr>
        <w:t>201</w:t>
      </w:r>
      <w:r w:rsidR="009F445A">
        <w:rPr>
          <w:rFonts w:ascii="Arial Narrow" w:hAnsi="Arial Narrow"/>
          <w:bCs/>
          <w:kern w:val="22"/>
          <w:sz w:val="22"/>
          <w:szCs w:val="22"/>
        </w:rPr>
        <w:t>8</w:t>
      </w:r>
      <w:r w:rsidR="00C339E2" w:rsidRPr="00A17328">
        <w:rPr>
          <w:rFonts w:ascii="Arial Narrow" w:hAnsi="Arial Narrow"/>
          <w:bCs/>
          <w:kern w:val="22"/>
          <w:sz w:val="22"/>
          <w:szCs w:val="22"/>
        </w:rPr>
        <w:t xml:space="preserve"> r. </w:t>
      </w:r>
      <w:r w:rsidRPr="00A17328">
        <w:rPr>
          <w:rFonts w:ascii="Arial Narrow" w:hAnsi="Arial Narrow"/>
          <w:bCs/>
          <w:kern w:val="22"/>
          <w:sz w:val="22"/>
          <w:szCs w:val="22"/>
        </w:rPr>
        <w:t xml:space="preserve">do </w:t>
      </w:r>
      <w:r w:rsidR="00C339E2" w:rsidRPr="00A17328">
        <w:rPr>
          <w:rFonts w:ascii="Arial Narrow" w:hAnsi="Arial Narrow"/>
          <w:bCs/>
          <w:kern w:val="22"/>
          <w:sz w:val="22"/>
          <w:szCs w:val="22"/>
        </w:rPr>
        <w:t xml:space="preserve">dnia </w:t>
      </w:r>
      <w:r w:rsidR="009E508E">
        <w:rPr>
          <w:rFonts w:ascii="Arial Narrow" w:hAnsi="Arial Narrow"/>
          <w:bCs/>
          <w:kern w:val="22"/>
          <w:sz w:val="22"/>
          <w:szCs w:val="22"/>
        </w:rPr>
        <w:t>23.11</w:t>
      </w:r>
      <w:r w:rsidR="007F4624" w:rsidRPr="00A17328">
        <w:rPr>
          <w:rFonts w:ascii="Arial Narrow" w:hAnsi="Arial Narrow"/>
          <w:bCs/>
          <w:kern w:val="22"/>
          <w:sz w:val="22"/>
          <w:szCs w:val="22"/>
        </w:rPr>
        <w:t>.</w:t>
      </w:r>
      <w:r w:rsidRPr="00A17328">
        <w:rPr>
          <w:rFonts w:ascii="Arial Narrow" w:hAnsi="Arial Narrow"/>
          <w:bCs/>
          <w:kern w:val="22"/>
          <w:sz w:val="22"/>
          <w:szCs w:val="22"/>
        </w:rPr>
        <w:t>201</w:t>
      </w:r>
      <w:r w:rsidR="009F445A">
        <w:rPr>
          <w:rFonts w:ascii="Arial Narrow" w:hAnsi="Arial Narrow"/>
          <w:bCs/>
          <w:kern w:val="22"/>
          <w:sz w:val="22"/>
          <w:szCs w:val="22"/>
        </w:rPr>
        <w:t>8</w:t>
      </w:r>
      <w:r w:rsidRPr="00A17328">
        <w:rPr>
          <w:rFonts w:ascii="Arial Narrow" w:hAnsi="Arial Narrow"/>
          <w:bCs/>
          <w:kern w:val="22"/>
          <w:sz w:val="22"/>
          <w:szCs w:val="22"/>
        </w:rPr>
        <w:t xml:space="preserve"> r.</w:t>
      </w:r>
      <w:r w:rsidRPr="00A21AD3">
        <w:rPr>
          <w:rFonts w:ascii="Arial Narrow" w:hAnsi="Arial Narrow"/>
          <w:bCs/>
          <w:kern w:val="22"/>
          <w:sz w:val="22"/>
          <w:szCs w:val="22"/>
        </w:rPr>
        <w:t xml:space="preserve"> </w:t>
      </w:r>
    </w:p>
    <w:p w14:paraId="0DDA89AF" w14:textId="77777777" w:rsidR="005E03EF" w:rsidRDefault="005E03EF" w:rsidP="00B031D3">
      <w:pPr>
        <w:jc w:val="center"/>
        <w:rPr>
          <w:rFonts w:ascii="Arial Narrow" w:hAnsi="Arial Narrow"/>
          <w:b/>
          <w:bCs/>
          <w:kern w:val="22"/>
          <w:sz w:val="22"/>
          <w:szCs w:val="22"/>
        </w:rPr>
      </w:pPr>
    </w:p>
    <w:p w14:paraId="13E0AD7B" w14:textId="77777777" w:rsidR="00B031D3" w:rsidRPr="00A21AD3" w:rsidRDefault="00B031D3" w:rsidP="00B031D3">
      <w:pPr>
        <w:jc w:val="center"/>
        <w:rPr>
          <w:rFonts w:ascii="Arial Narrow" w:hAnsi="Arial Narrow"/>
          <w:b/>
          <w:bCs/>
          <w:kern w:val="22"/>
          <w:sz w:val="22"/>
          <w:szCs w:val="22"/>
        </w:rPr>
      </w:pPr>
      <w:r w:rsidRPr="00A21AD3">
        <w:rPr>
          <w:rFonts w:ascii="Arial Narrow" w:hAnsi="Arial Narrow"/>
          <w:b/>
          <w:bCs/>
          <w:kern w:val="22"/>
          <w:sz w:val="22"/>
          <w:szCs w:val="22"/>
        </w:rPr>
        <w:t>§ 3</w:t>
      </w:r>
    </w:p>
    <w:p w14:paraId="2D6C1649" w14:textId="77777777" w:rsidR="00B031D3" w:rsidRPr="00A21AD3" w:rsidRDefault="00F340D7" w:rsidP="00B031D3">
      <w:pPr>
        <w:jc w:val="center"/>
        <w:rPr>
          <w:rFonts w:ascii="Arial Narrow" w:hAnsi="Arial Narrow"/>
          <w:b/>
          <w:kern w:val="1"/>
          <w:sz w:val="22"/>
          <w:szCs w:val="22"/>
        </w:rPr>
      </w:pPr>
      <w:r>
        <w:rPr>
          <w:rFonts w:ascii="Arial Narrow" w:hAnsi="Arial Narrow"/>
          <w:b/>
          <w:kern w:val="1"/>
          <w:sz w:val="22"/>
          <w:szCs w:val="22"/>
        </w:rPr>
        <w:t>REALIZACJA</w:t>
      </w:r>
      <w:r w:rsidR="00B031D3" w:rsidRPr="00A21AD3">
        <w:rPr>
          <w:rFonts w:ascii="Arial Narrow" w:hAnsi="Arial Narrow"/>
          <w:b/>
          <w:kern w:val="1"/>
          <w:sz w:val="22"/>
          <w:szCs w:val="22"/>
        </w:rPr>
        <w:t>.</w:t>
      </w:r>
    </w:p>
    <w:p w14:paraId="269FB6C1" w14:textId="6F7DDBCF" w:rsidR="00D90145" w:rsidRPr="000D71AC" w:rsidRDefault="00972303" w:rsidP="000D71AC">
      <w:pPr>
        <w:numPr>
          <w:ilvl w:val="0"/>
          <w:numId w:val="21"/>
        </w:numPr>
        <w:jc w:val="both"/>
        <w:rPr>
          <w:rFonts w:ascii="Arial Narrow" w:hAnsi="Arial Narrow"/>
          <w:b/>
          <w:bCs/>
          <w:kern w:val="22"/>
          <w:sz w:val="22"/>
          <w:szCs w:val="22"/>
        </w:rPr>
      </w:pPr>
      <w:r w:rsidRPr="000D71AC">
        <w:rPr>
          <w:rFonts w:ascii="Arial Narrow" w:hAnsi="Arial Narrow"/>
          <w:bCs/>
          <w:kern w:val="22"/>
          <w:sz w:val="22"/>
          <w:szCs w:val="22"/>
        </w:rPr>
        <w:t xml:space="preserve">Zamawiający, w terminie do </w:t>
      </w:r>
      <w:r w:rsidR="00797E19" w:rsidRPr="000D71AC">
        <w:rPr>
          <w:rFonts w:ascii="Arial Narrow" w:hAnsi="Arial Narrow"/>
          <w:bCs/>
          <w:kern w:val="22"/>
          <w:sz w:val="22"/>
          <w:szCs w:val="22"/>
        </w:rPr>
        <w:t>2</w:t>
      </w:r>
      <w:r w:rsidRPr="000D71AC">
        <w:rPr>
          <w:rFonts w:ascii="Arial Narrow" w:hAnsi="Arial Narrow"/>
          <w:bCs/>
          <w:kern w:val="22"/>
          <w:sz w:val="22"/>
          <w:szCs w:val="22"/>
        </w:rPr>
        <w:t xml:space="preserve"> dni przed rozpoczęciem </w:t>
      </w:r>
      <w:r w:rsidR="00A742E3">
        <w:rPr>
          <w:rFonts w:ascii="Arial Narrow" w:hAnsi="Arial Narrow"/>
          <w:bCs/>
          <w:kern w:val="22"/>
          <w:sz w:val="22"/>
          <w:szCs w:val="22"/>
        </w:rPr>
        <w:t>szkolenia</w:t>
      </w:r>
      <w:r w:rsidRPr="000D71AC">
        <w:rPr>
          <w:rFonts w:ascii="Arial Narrow" w:hAnsi="Arial Narrow"/>
          <w:bCs/>
          <w:kern w:val="22"/>
          <w:sz w:val="22"/>
          <w:szCs w:val="22"/>
        </w:rPr>
        <w:t xml:space="preserve">, przekaże Wykonawcy </w:t>
      </w:r>
      <w:r w:rsidR="00D90145" w:rsidRPr="000D71AC">
        <w:rPr>
          <w:rFonts w:ascii="Arial Narrow" w:hAnsi="Arial Narrow"/>
          <w:bCs/>
          <w:kern w:val="22"/>
          <w:sz w:val="22"/>
          <w:szCs w:val="22"/>
        </w:rPr>
        <w:t xml:space="preserve">listę uczestników </w:t>
      </w:r>
      <w:r w:rsidR="00A742E3">
        <w:rPr>
          <w:rFonts w:ascii="Arial Narrow" w:hAnsi="Arial Narrow"/>
          <w:bCs/>
          <w:kern w:val="22"/>
          <w:sz w:val="22"/>
          <w:szCs w:val="22"/>
        </w:rPr>
        <w:t>szkolenia</w:t>
      </w:r>
      <w:r w:rsidR="00A50973" w:rsidRPr="000D71AC">
        <w:rPr>
          <w:rFonts w:ascii="Arial Narrow" w:hAnsi="Arial Narrow"/>
          <w:bCs/>
          <w:kern w:val="22"/>
          <w:sz w:val="22"/>
          <w:szCs w:val="22"/>
        </w:rPr>
        <w:t xml:space="preserve"> zawierającą </w:t>
      </w:r>
      <w:r w:rsidR="00D90145" w:rsidRPr="000D71AC">
        <w:rPr>
          <w:rFonts w:ascii="Arial Narrow" w:hAnsi="Arial Narrow"/>
          <w:bCs/>
          <w:kern w:val="22"/>
          <w:sz w:val="22"/>
          <w:szCs w:val="22"/>
        </w:rPr>
        <w:t>imię i nazwisko</w:t>
      </w:r>
      <w:r w:rsidR="00C86642" w:rsidRPr="000D71AC">
        <w:rPr>
          <w:rFonts w:ascii="Arial Narrow" w:hAnsi="Arial Narrow"/>
          <w:bCs/>
          <w:kern w:val="22"/>
          <w:sz w:val="22"/>
          <w:szCs w:val="22"/>
        </w:rPr>
        <w:t xml:space="preserve"> każdej osoby, która będzie korzystała z usługi zakwaterowania lub wyżywienia.</w:t>
      </w:r>
      <w:r w:rsidR="000D71AC" w:rsidRPr="000D71AC">
        <w:rPr>
          <w:rFonts w:ascii="Arial Narrow" w:hAnsi="Arial Narrow"/>
          <w:color w:val="auto"/>
          <w:sz w:val="22"/>
          <w:szCs w:val="22"/>
        </w:rPr>
        <w:t xml:space="preserve"> </w:t>
      </w:r>
    </w:p>
    <w:p w14:paraId="5832C17C" w14:textId="77777777" w:rsidR="00972303" w:rsidRDefault="00972303" w:rsidP="0031490B">
      <w:pPr>
        <w:pStyle w:val="Akapitzlist"/>
        <w:numPr>
          <w:ilvl w:val="0"/>
          <w:numId w:val="21"/>
        </w:numPr>
        <w:suppressAutoHyphens w:val="0"/>
        <w:spacing w:line="240" w:lineRule="auto"/>
        <w:contextualSpacing/>
        <w:rPr>
          <w:rFonts w:ascii="Arial Narrow" w:hAnsi="Arial Narrow"/>
          <w:bCs/>
          <w:kern w:val="22"/>
        </w:rPr>
      </w:pPr>
      <w:r w:rsidRPr="00473F8F">
        <w:rPr>
          <w:rFonts w:ascii="Arial Narrow" w:hAnsi="Arial Narrow"/>
          <w:bCs/>
          <w:kern w:val="22"/>
        </w:rPr>
        <w:t xml:space="preserve">Lista, o której mowa w ust. 1 zostanie przekazana w formie pisemnej, faksowej na </w:t>
      </w:r>
      <w:r w:rsidR="003367A7">
        <w:rPr>
          <w:rFonts w:ascii="Arial Narrow" w:hAnsi="Arial Narrow"/>
          <w:bCs/>
          <w:kern w:val="22"/>
        </w:rPr>
        <w:t>n</w:t>
      </w:r>
      <w:r w:rsidRPr="00473F8F">
        <w:rPr>
          <w:rFonts w:ascii="Arial Narrow" w:hAnsi="Arial Narrow"/>
          <w:bCs/>
          <w:kern w:val="22"/>
        </w:rPr>
        <w:t>r: …………….. bądź elektroniczne na adres e-mail: ………………………..</w:t>
      </w:r>
    </w:p>
    <w:p w14:paraId="2E3594CE" w14:textId="77777777" w:rsidR="00F340D7" w:rsidRPr="003F58EC" w:rsidRDefault="00F340D7" w:rsidP="0031490B">
      <w:pPr>
        <w:pStyle w:val="Akapitzlist"/>
        <w:numPr>
          <w:ilvl w:val="0"/>
          <w:numId w:val="21"/>
        </w:numPr>
        <w:suppressAutoHyphens w:val="0"/>
        <w:spacing w:line="240" w:lineRule="auto"/>
        <w:contextualSpacing/>
        <w:rPr>
          <w:rFonts w:ascii="Arial Narrow" w:hAnsi="Arial Narrow"/>
          <w:bCs/>
          <w:kern w:val="22"/>
        </w:rPr>
      </w:pPr>
      <w:r w:rsidRPr="0008104A">
        <w:rPr>
          <w:rFonts w:ascii="Arial Narrow" w:hAnsi="Arial Narrow"/>
          <w:bCs/>
        </w:rPr>
        <w:t xml:space="preserve">Przebieg i wykonanie </w:t>
      </w:r>
      <w:r>
        <w:rPr>
          <w:rFonts w:ascii="Arial Narrow" w:hAnsi="Arial Narrow"/>
          <w:bCs/>
        </w:rPr>
        <w:t>usługi, o którym mowa w § 1</w:t>
      </w:r>
      <w:r w:rsidRPr="0008104A">
        <w:rPr>
          <w:rFonts w:ascii="Arial Narrow" w:hAnsi="Arial Narrow"/>
          <w:bCs/>
        </w:rPr>
        <w:t xml:space="preserve"> zostanie określone w protokole</w:t>
      </w:r>
      <w:r>
        <w:rPr>
          <w:rFonts w:ascii="Arial Narrow" w:hAnsi="Arial Narrow"/>
          <w:bCs/>
        </w:rPr>
        <w:t xml:space="preserve"> odbioru przedmiotu U</w:t>
      </w:r>
      <w:r w:rsidRPr="0008104A">
        <w:rPr>
          <w:rFonts w:ascii="Arial Narrow" w:hAnsi="Arial Narrow"/>
          <w:bCs/>
        </w:rPr>
        <w:t>mowy</w:t>
      </w:r>
      <w:r>
        <w:rPr>
          <w:rFonts w:ascii="Arial Narrow" w:hAnsi="Arial Narrow"/>
          <w:bCs/>
        </w:rPr>
        <w:t xml:space="preserve"> zgodnie z załącznikiem nr 2 do Umowy</w:t>
      </w:r>
      <w:r w:rsidRPr="0008104A">
        <w:rPr>
          <w:rFonts w:ascii="Arial Narrow" w:hAnsi="Arial Narrow"/>
          <w:bCs/>
        </w:rPr>
        <w:t xml:space="preserve">. </w:t>
      </w:r>
      <w:r>
        <w:rPr>
          <w:rFonts w:ascii="Arial Narrow" w:hAnsi="Arial Narrow"/>
          <w:bCs/>
          <w:kern w:val="22"/>
        </w:rPr>
        <w:t xml:space="preserve">Protokół zostanie sporządzony </w:t>
      </w:r>
      <w:r w:rsidRPr="00926284">
        <w:rPr>
          <w:rFonts w:ascii="Arial Narrow" w:hAnsi="Arial Narrow"/>
          <w:bCs/>
          <w:kern w:val="22"/>
        </w:rPr>
        <w:t>w 2 jednobrzmiących egzemplarzach</w:t>
      </w:r>
      <w:r>
        <w:rPr>
          <w:rFonts w:ascii="Arial Narrow" w:hAnsi="Arial Narrow"/>
          <w:bCs/>
          <w:kern w:val="22"/>
        </w:rPr>
        <w:t xml:space="preserve"> po jednym dla Stron Umowy. </w:t>
      </w:r>
    </w:p>
    <w:p w14:paraId="589A65BF" w14:textId="77777777" w:rsidR="00F340D7" w:rsidRPr="00FC3815" w:rsidRDefault="00F340D7" w:rsidP="0031490B">
      <w:pPr>
        <w:pStyle w:val="Akapitzlist"/>
        <w:numPr>
          <w:ilvl w:val="0"/>
          <w:numId w:val="21"/>
        </w:numPr>
        <w:suppressAutoHyphens w:val="0"/>
        <w:spacing w:line="240" w:lineRule="auto"/>
        <w:contextualSpacing/>
        <w:rPr>
          <w:rFonts w:ascii="Arial Narrow" w:hAnsi="Arial Narrow"/>
          <w:bCs/>
          <w:kern w:val="22"/>
        </w:rPr>
      </w:pPr>
      <w:r>
        <w:rPr>
          <w:rFonts w:ascii="Arial Narrow" w:hAnsi="Arial Narrow" w:cs="Calibri"/>
          <w:kern w:val="1"/>
          <w:lang w:val="x-none"/>
        </w:rPr>
        <w:t>Od</w:t>
      </w:r>
      <w:r>
        <w:rPr>
          <w:rFonts w:ascii="Arial Narrow" w:hAnsi="Arial Narrow" w:cs="Calibri"/>
          <w:kern w:val="1"/>
        </w:rPr>
        <w:t>biór</w:t>
      </w:r>
      <w:r>
        <w:rPr>
          <w:rFonts w:ascii="Arial Narrow" w:hAnsi="Arial Narrow" w:cs="Calibri"/>
          <w:kern w:val="1"/>
          <w:lang w:val="x-none"/>
        </w:rPr>
        <w:t xml:space="preserve"> </w:t>
      </w:r>
      <w:r>
        <w:rPr>
          <w:rFonts w:ascii="Arial Narrow" w:hAnsi="Arial Narrow" w:cs="Calibri"/>
          <w:kern w:val="1"/>
        </w:rPr>
        <w:t>przedmiotu Umowy zostanie dokonany</w:t>
      </w:r>
      <w:r w:rsidR="00DE3303">
        <w:rPr>
          <w:rFonts w:ascii="Arial Narrow" w:hAnsi="Arial Narrow" w:cs="Calibri"/>
          <w:kern w:val="1"/>
        </w:rPr>
        <w:t xml:space="preserve"> protokolarnie</w:t>
      </w:r>
      <w:r>
        <w:rPr>
          <w:rFonts w:ascii="Arial Narrow" w:hAnsi="Arial Narrow" w:cs="Calibri"/>
          <w:kern w:val="1"/>
        </w:rPr>
        <w:t xml:space="preserve"> przy udziale: </w:t>
      </w:r>
    </w:p>
    <w:p w14:paraId="363E3218" w14:textId="77777777" w:rsidR="00F340D7" w:rsidRPr="00F340D7" w:rsidRDefault="00F340D7" w:rsidP="001C3801">
      <w:pPr>
        <w:pStyle w:val="Akapitzlist"/>
        <w:numPr>
          <w:ilvl w:val="0"/>
          <w:numId w:val="36"/>
        </w:numPr>
        <w:suppressAutoHyphens w:val="0"/>
        <w:spacing w:line="240" w:lineRule="auto"/>
        <w:ind w:left="714" w:hanging="357"/>
        <w:contextualSpacing/>
        <w:rPr>
          <w:rFonts w:ascii="Arial Narrow" w:hAnsi="Arial Narrow"/>
          <w:bCs/>
          <w:kern w:val="22"/>
        </w:rPr>
      </w:pPr>
      <w:r>
        <w:rPr>
          <w:rFonts w:ascii="Arial Narrow" w:hAnsi="Arial Narrow" w:cs="Calibri"/>
          <w:kern w:val="1"/>
        </w:rPr>
        <w:t>przedstawiciela Zamawiającego: ……………………………………..</w:t>
      </w:r>
    </w:p>
    <w:p w14:paraId="0B14972B" w14:textId="77777777" w:rsidR="00B031D3" w:rsidRPr="00F340D7" w:rsidRDefault="00F340D7" w:rsidP="001C3801">
      <w:pPr>
        <w:pStyle w:val="Akapitzlist"/>
        <w:numPr>
          <w:ilvl w:val="0"/>
          <w:numId w:val="36"/>
        </w:numPr>
        <w:suppressAutoHyphens w:val="0"/>
        <w:spacing w:line="240" w:lineRule="auto"/>
        <w:ind w:left="714" w:hanging="357"/>
        <w:contextualSpacing/>
        <w:rPr>
          <w:rFonts w:ascii="Arial Narrow" w:hAnsi="Arial Narrow"/>
          <w:bCs/>
          <w:kern w:val="22"/>
        </w:rPr>
      </w:pPr>
      <w:r>
        <w:rPr>
          <w:rFonts w:ascii="Arial Narrow" w:hAnsi="Arial Narrow" w:cs="Calibri"/>
          <w:kern w:val="1"/>
        </w:rPr>
        <w:t>przedstawiciela Wykonawcy: ……………………………………..</w:t>
      </w:r>
    </w:p>
    <w:p w14:paraId="2FF7F4EF" w14:textId="77777777" w:rsidR="00F340D7" w:rsidRDefault="00F340D7" w:rsidP="00972303">
      <w:pPr>
        <w:jc w:val="both"/>
        <w:rPr>
          <w:rFonts w:ascii="Arial Narrow" w:hAnsi="Arial Narrow"/>
          <w:b/>
          <w:bCs/>
          <w:kern w:val="22"/>
          <w:sz w:val="22"/>
          <w:szCs w:val="22"/>
        </w:rPr>
      </w:pPr>
    </w:p>
    <w:p w14:paraId="567C4406" w14:textId="77777777" w:rsidR="00F340D7" w:rsidRPr="00A21AD3" w:rsidRDefault="00972303" w:rsidP="00F340D7">
      <w:pPr>
        <w:jc w:val="center"/>
        <w:rPr>
          <w:rFonts w:ascii="Arial Narrow" w:hAnsi="Arial Narrow"/>
          <w:b/>
          <w:bCs/>
          <w:kern w:val="22"/>
          <w:sz w:val="22"/>
          <w:szCs w:val="22"/>
        </w:rPr>
      </w:pPr>
      <w:r>
        <w:rPr>
          <w:rFonts w:ascii="Arial Narrow" w:hAnsi="Arial Narrow"/>
          <w:b/>
          <w:bCs/>
          <w:kern w:val="22"/>
          <w:sz w:val="22"/>
          <w:szCs w:val="22"/>
        </w:rPr>
        <w:t>§ 4</w:t>
      </w:r>
    </w:p>
    <w:p w14:paraId="784A73CA" w14:textId="77777777" w:rsidR="00F340D7" w:rsidRPr="00A21AD3" w:rsidRDefault="00F340D7" w:rsidP="00F340D7">
      <w:pPr>
        <w:jc w:val="center"/>
        <w:rPr>
          <w:rFonts w:ascii="Arial Narrow" w:hAnsi="Arial Narrow"/>
          <w:b/>
          <w:kern w:val="1"/>
          <w:sz w:val="22"/>
          <w:szCs w:val="22"/>
        </w:rPr>
      </w:pPr>
      <w:r w:rsidRPr="00A21AD3">
        <w:rPr>
          <w:rFonts w:ascii="Arial Narrow" w:hAnsi="Arial Narrow"/>
          <w:b/>
          <w:kern w:val="1"/>
          <w:sz w:val="22"/>
          <w:szCs w:val="22"/>
        </w:rPr>
        <w:t>ZADANIA I ZAKRES ODPOWIEDZIALNOŚCI WYKONAWCY.</w:t>
      </w:r>
    </w:p>
    <w:p w14:paraId="5B4915E0" w14:textId="77777777" w:rsidR="00F340D7" w:rsidRDefault="00F340D7" w:rsidP="00972303">
      <w:pPr>
        <w:jc w:val="both"/>
        <w:rPr>
          <w:rFonts w:ascii="Arial Narrow" w:hAnsi="Arial Narrow"/>
          <w:bCs/>
          <w:kern w:val="22"/>
          <w:sz w:val="22"/>
          <w:szCs w:val="22"/>
        </w:rPr>
      </w:pPr>
      <w:r w:rsidRPr="00B031D3">
        <w:rPr>
          <w:rFonts w:ascii="Arial Narrow" w:hAnsi="Arial Narrow"/>
          <w:bCs/>
          <w:kern w:val="22"/>
          <w:sz w:val="22"/>
          <w:szCs w:val="22"/>
        </w:rPr>
        <w:t>Wykonawca zobowiązuje się do:</w:t>
      </w:r>
    </w:p>
    <w:p w14:paraId="1DD91834" w14:textId="77777777" w:rsidR="00F340D7" w:rsidRDefault="00F340D7" w:rsidP="001C3801">
      <w:pPr>
        <w:numPr>
          <w:ilvl w:val="0"/>
          <w:numId w:val="29"/>
        </w:numPr>
        <w:ind w:left="357" w:hanging="357"/>
        <w:jc w:val="both"/>
        <w:rPr>
          <w:rFonts w:ascii="Arial Narrow" w:hAnsi="Arial Narrow"/>
          <w:bCs/>
          <w:kern w:val="22"/>
          <w:sz w:val="22"/>
          <w:szCs w:val="22"/>
        </w:rPr>
      </w:pPr>
      <w:r>
        <w:rPr>
          <w:rFonts w:ascii="Arial Narrow" w:hAnsi="Arial Narrow"/>
          <w:bCs/>
          <w:kern w:val="22"/>
          <w:sz w:val="22"/>
          <w:szCs w:val="22"/>
        </w:rPr>
        <w:t>r</w:t>
      </w:r>
      <w:r w:rsidRPr="00B031D3">
        <w:rPr>
          <w:rFonts w:ascii="Arial Narrow" w:hAnsi="Arial Narrow"/>
          <w:bCs/>
          <w:kern w:val="22"/>
          <w:sz w:val="22"/>
          <w:szCs w:val="22"/>
        </w:rPr>
        <w:t xml:space="preserve">ealizacji przedmiotu umowy zgodnie </w:t>
      </w:r>
      <w:r w:rsidR="005B7E4D">
        <w:rPr>
          <w:rFonts w:ascii="Arial Narrow" w:hAnsi="Arial Narrow"/>
          <w:bCs/>
          <w:kern w:val="22"/>
          <w:sz w:val="22"/>
          <w:szCs w:val="22"/>
        </w:rPr>
        <w:t xml:space="preserve">z </w:t>
      </w:r>
      <w:r w:rsidRPr="00B031D3">
        <w:rPr>
          <w:rFonts w:ascii="Arial Narrow" w:hAnsi="Arial Narrow"/>
          <w:bCs/>
          <w:kern w:val="22"/>
          <w:sz w:val="22"/>
          <w:szCs w:val="22"/>
        </w:rPr>
        <w:t xml:space="preserve">opisem przedmiotu zamówienia (stanowiącego załącznik </w:t>
      </w:r>
      <w:r w:rsidR="003367A7">
        <w:rPr>
          <w:rFonts w:ascii="Arial Narrow" w:hAnsi="Arial Narrow"/>
          <w:bCs/>
          <w:kern w:val="22"/>
          <w:sz w:val="22"/>
          <w:szCs w:val="22"/>
        </w:rPr>
        <w:t>n</w:t>
      </w:r>
      <w:r w:rsidR="00487C24">
        <w:rPr>
          <w:rFonts w:ascii="Arial Narrow" w:hAnsi="Arial Narrow"/>
          <w:bCs/>
          <w:kern w:val="22"/>
          <w:sz w:val="22"/>
          <w:szCs w:val="22"/>
        </w:rPr>
        <w:t xml:space="preserve">r 1 do umowy) </w:t>
      </w:r>
      <w:r w:rsidR="00A50973">
        <w:rPr>
          <w:rFonts w:ascii="Arial Narrow" w:hAnsi="Arial Narrow"/>
          <w:bCs/>
          <w:kern w:val="22"/>
          <w:sz w:val="22"/>
          <w:szCs w:val="22"/>
        </w:rPr>
        <w:t xml:space="preserve">      </w:t>
      </w:r>
      <w:r w:rsidRPr="00B031D3">
        <w:rPr>
          <w:rFonts w:ascii="Arial Narrow" w:hAnsi="Arial Narrow"/>
          <w:bCs/>
          <w:kern w:val="22"/>
          <w:sz w:val="22"/>
          <w:szCs w:val="22"/>
        </w:rPr>
        <w:t xml:space="preserve">i </w:t>
      </w:r>
      <w:r>
        <w:rPr>
          <w:rFonts w:ascii="Arial Narrow" w:hAnsi="Arial Narrow"/>
          <w:bCs/>
          <w:kern w:val="22"/>
          <w:sz w:val="22"/>
          <w:szCs w:val="22"/>
        </w:rPr>
        <w:t>obowiązującymi przepisami prawa,</w:t>
      </w:r>
    </w:p>
    <w:p w14:paraId="2C8256F6" w14:textId="77777777" w:rsidR="00F340D7" w:rsidRPr="00972303" w:rsidRDefault="00F340D7" w:rsidP="001C3801">
      <w:pPr>
        <w:numPr>
          <w:ilvl w:val="0"/>
          <w:numId w:val="29"/>
        </w:numPr>
        <w:ind w:left="357" w:hanging="357"/>
        <w:jc w:val="both"/>
        <w:rPr>
          <w:rFonts w:ascii="Arial Narrow" w:hAnsi="Arial Narrow"/>
          <w:bCs/>
          <w:kern w:val="22"/>
          <w:sz w:val="22"/>
          <w:szCs w:val="22"/>
        </w:rPr>
      </w:pPr>
      <w:r w:rsidRPr="00972303">
        <w:rPr>
          <w:rFonts w:ascii="Arial Narrow" w:hAnsi="Arial Narrow"/>
          <w:bCs/>
          <w:kern w:val="22"/>
          <w:sz w:val="22"/>
          <w:szCs w:val="22"/>
        </w:rPr>
        <w:t>bieżącej współpracy z Zamawiającym na każdym etapie realizacji umowy.</w:t>
      </w:r>
    </w:p>
    <w:p w14:paraId="1F4EED91" w14:textId="77777777" w:rsidR="00F340D7" w:rsidRPr="00A21AD3" w:rsidRDefault="00F340D7" w:rsidP="00B031D3">
      <w:pPr>
        <w:ind w:left="426"/>
        <w:jc w:val="both"/>
        <w:rPr>
          <w:rFonts w:ascii="Arial Narrow" w:hAnsi="Arial Narrow"/>
          <w:b/>
          <w:bCs/>
          <w:kern w:val="22"/>
          <w:sz w:val="22"/>
          <w:szCs w:val="22"/>
        </w:rPr>
      </w:pPr>
    </w:p>
    <w:p w14:paraId="31FC911E" w14:textId="77777777" w:rsidR="00357650" w:rsidRPr="00A21AD3" w:rsidRDefault="00357650" w:rsidP="00357650">
      <w:pPr>
        <w:jc w:val="center"/>
        <w:rPr>
          <w:rFonts w:ascii="Arial Narrow" w:hAnsi="Arial Narrow"/>
          <w:b/>
          <w:bCs/>
          <w:kern w:val="22"/>
          <w:sz w:val="22"/>
          <w:szCs w:val="22"/>
        </w:rPr>
      </w:pPr>
      <w:r>
        <w:rPr>
          <w:rFonts w:ascii="Arial Narrow" w:hAnsi="Arial Narrow"/>
          <w:b/>
          <w:bCs/>
          <w:kern w:val="22"/>
          <w:sz w:val="22"/>
          <w:szCs w:val="22"/>
        </w:rPr>
        <w:t>§ 5</w:t>
      </w:r>
    </w:p>
    <w:p w14:paraId="415803A4" w14:textId="77777777" w:rsidR="00357650" w:rsidRPr="00A21AD3" w:rsidRDefault="00357650" w:rsidP="00357650">
      <w:pPr>
        <w:jc w:val="center"/>
        <w:rPr>
          <w:rFonts w:ascii="Arial Narrow" w:hAnsi="Arial Narrow"/>
          <w:b/>
          <w:kern w:val="1"/>
          <w:sz w:val="22"/>
          <w:szCs w:val="22"/>
        </w:rPr>
      </w:pPr>
      <w:r>
        <w:rPr>
          <w:rFonts w:ascii="Arial Narrow" w:hAnsi="Arial Narrow"/>
          <w:b/>
          <w:kern w:val="1"/>
          <w:sz w:val="22"/>
          <w:szCs w:val="22"/>
        </w:rPr>
        <w:t>ZASADY ODPOWIEDZIALNOŚCI ZA SZKODY W MIENIU</w:t>
      </w:r>
      <w:r w:rsidRPr="00A21AD3">
        <w:rPr>
          <w:rFonts w:ascii="Arial Narrow" w:hAnsi="Arial Narrow"/>
          <w:b/>
          <w:kern w:val="1"/>
          <w:sz w:val="22"/>
          <w:szCs w:val="22"/>
        </w:rPr>
        <w:t>.</w:t>
      </w:r>
    </w:p>
    <w:p w14:paraId="689078F3" w14:textId="77777777" w:rsidR="00DA03B4" w:rsidRDefault="00357650" w:rsidP="00DA03B4">
      <w:pPr>
        <w:jc w:val="both"/>
        <w:rPr>
          <w:rFonts w:ascii="Arial Narrow" w:hAnsi="Arial Narrow"/>
          <w:bCs/>
          <w:kern w:val="22"/>
          <w:sz w:val="22"/>
          <w:szCs w:val="22"/>
        </w:rPr>
      </w:pPr>
      <w:r>
        <w:rPr>
          <w:rFonts w:ascii="Arial Narrow" w:hAnsi="Arial Narrow"/>
          <w:bCs/>
          <w:kern w:val="22"/>
          <w:sz w:val="22"/>
          <w:szCs w:val="22"/>
        </w:rPr>
        <w:t>Wykonawca będzie dochodził roszczeń z tytułu ewentualnych szkód w swoim mieniu spowodowanych przez uczestnika bezpośrednio od tego uczestnika.</w:t>
      </w:r>
    </w:p>
    <w:p w14:paraId="1BCF3A9E" w14:textId="77777777" w:rsidR="00B031D3" w:rsidRPr="00DA03B4" w:rsidRDefault="00972303" w:rsidP="00DA03B4">
      <w:pPr>
        <w:jc w:val="center"/>
        <w:rPr>
          <w:rFonts w:ascii="Arial Narrow" w:hAnsi="Arial Narrow"/>
          <w:bCs/>
          <w:kern w:val="22"/>
          <w:sz w:val="22"/>
          <w:szCs w:val="22"/>
        </w:rPr>
      </w:pPr>
      <w:r>
        <w:rPr>
          <w:rFonts w:ascii="Arial Narrow" w:hAnsi="Arial Narrow"/>
          <w:b/>
          <w:bCs/>
          <w:kern w:val="22"/>
          <w:sz w:val="22"/>
          <w:szCs w:val="22"/>
        </w:rPr>
        <w:lastRenderedPageBreak/>
        <w:t>§ 6</w:t>
      </w:r>
    </w:p>
    <w:p w14:paraId="78087AAA" w14:textId="77777777" w:rsidR="00B031D3" w:rsidRPr="00A17328" w:rsidRDefault="00B031D3" w:rsidP="00B031D3">
      <w:pPr>
        <w:jc w:val="center"/>
        <w:rPr>
          <w:rFonts w:ascii="Arial Narrow" w:hAnsi="Arial Narrow"/>
          <w:b/>
          <w:bCs/>
          <w:kern w:val="22"/>
          <w:sz w:val="22"/>
          <w:szCs w:val="22"/>
        </w:rPr>
      </w:pPr>
      <w:r w:rsidRPr="00A17328">
        <w:rPr>
          <w:rFonts w:ascii="Arial Narrow" w:hAnsi="Arial Narrow"/>
          <w:b/>
          <w:kern w:val="1"/>
          <w:sz w:val="22"/>
          <w:szCs w:val="22"/>
        </w:rPr>
        <w:t>WYNAGRODZENIE I WARUNKI PŁATNOŚCI.</w:t>
      </w:r>
    </w:p>
    <w:p w14:paraId="7856BF98" w14:textId="77777777" w:rsidR="00B031D3" w:rsidRPr="00A17328" w:rsidRDefault="00A17328" w:rsidP="0031490B">
      <w:pPr>
        <w:numPr>
          <w:ilvl w:val="0"/>
          <w:numId w:val="18"/>
        </w:numPr>
        <w:jc w:val="both"/>
        <w:rPr>
          <w:rFonts w:ascii="Arial Narrow" w:hAnsi="Arial Narrow"/>
          <w:bCs/>
          <w:kern w:val="22"/>
          <w:sz w:val="22"/>
          <w:szCs w:val="22"/>
        </w:rPr>
      </w:pPr>
      <w:r w:rsidRPr="00A17328">
        <w:rPr>
          <w:rFonts w:ascii="Arial Narrow" w:hAnsi="Arial Narrow"/>
          <w:bCs/>
          <w:kern w:val="22"/>
          <w:sz w:val="22"/>
          <w:szCs w:val="22"/>
        </w:rPr>
        <w:t>Maksymalna w</w:t>
      </w:r>
      <w:r w:rsidR="00B031D3" w:rsidRPr="00A17328">
        <w:rPr>
          <w:rFonts w:ascii="Arial Narrow" w:hAnsi="Arial Narrow"/>
          <w:bCs/>
          <w:kern w:val="22"/>
          <w:sz w:val="22"/>
          <w:szCs w:val="22"/>
        </w:rPr>
        <w:t xml:space="preserve">ysokość wynagrodzenia za usługę, o której mowa w § 1 Strony ustalają na .................... zł brutto (słownie: .................... złotych 00/100). </w:t>
      </w:r>
    </w:p>
    <w:p w14:paraId="33012387" w14:textId="77777777" w:rsidR="000632BC" w:rsidRDefault="000632BC" w:rsidP="00B03877">
      <w:pPr>
        <w:numPr>
          <w:ilvl w:val="0"/>
          <w:numId w:val="18"/>
        </w:numPr>
        <w:jc w:val="both"/>
        <w:rPr>
          <w:rFonts w:ascii="Arial Narrow" w:hAnsi="Arial Narrow"/>
          <w:bCs/>
          <w:kern w:val="22"/>
          <w:sz w:val="22"/>
          <w:szCs w:val="22"/>
        </w:rPr>
      </w:pPr>
      <w:r>
        <w:rPr>
          <w:rFonts w:ascii="Arial Narrow" w:hAnsi="Arial Narrow"/>
          <w:bCs/>
          <w:kern w:val="22"/>
          <w:sz w:val="22"/>
          <w:szCs w:val="22"/>
        </w:rPr>
        <w:t>Zryczałtowana c</w:t>
      </w:r>
      <w:r w:rsidR="00B031D3" w:rsidRPr="00F149F8">
        <w:rPr>
          <w:rFonts w:ascii="Arial Narrow" w:hAnsi="Arial Narrow"/>
          <w:bCs/>
          <w:kern w:val="22"/>
          <w:sz w:val="22"/>
          <w:szCs w:val="22"/>
        </w:rPr>
        <w:t xml:space="preserve">ena jednostkowa za wykonanie usługi </w:t>
      </w:r>
      <w:r w:rsidR="008E5AC9">
        <w:rPr>
          <w:rFonts w:ascii="Arial Narrow" w:hAnsi="Arial Narrow"/>
          <w:bCs/>
          <w:kern w:val="22"/>
          <w:sz w:val="22"/>
          <w:szCs w:val="22"/>
        </w:rPr>
        <w:t>zakwaterowania i wyżywienia</w:t>
      </w:r>
      <w:r w:rsidR="00F149F8" w:rsidRPr="00F149F8">
        <w:rPr>
          <w:rFonts w:ascii="Arial Narrow" w:hAnsi="Arial Narrow"/>
          <w:bCs/>
          <w:kern w:val="22"/>
          <w:sz w:val="22"/>
          <w:szCs w:val="22"/>
        </w:rPr>
        <w:t xml:space="preserve"> </w:t>
      </w:r>
      <w:r w:rsidR="00B031D3" w:rsidRPr="00F149F8">
        <w:rPr>
          <w:rFonts w:ascii="Arial Narrow" w:hAnsi="Arial Narrow"/>
          <w:bCs/>
          <w:kern w:val="22"/>
          <w:sz w:val="22"/>
          <w:szCs w:val="22"/>
        </w:rPr>
        <w:t>dla jednej osoby</w:t>
      </w:r>
      <w:r w:rsidR="005A6E1C">
        <w:rPr>
          <w:rFonts w:ascii="Arial Narrow" w:hAnsi="Arial Narrow"/>
          <w:bCs/>
          <w:kern w:val="22"/>
          <w:sz w:val="22"/>
          <w:szCs w:val="22"/>
        </w:rPr>
        <w:t xml:space="preserve"> za jeden nocleg</w:t>
      </w:r>
      <w:r w:rsidR="00B031D3" w:rsidRPr="00F149F8">
        <w:rPr>
          <w:rFonts w:ascii="Arial Narrow" w:hAnsi="Arial Narrow"/>
          <w:bCs/>
          <w:kern w:val="22"/>
          <w:sz w:val="22"/>
          <w:szCs w:val="22"/>
        </w:rPr>
        <w:t xml:space="preserve"> </w:t>
      </w:r>
      <w:r w:rsidR="007F4624" w:rsidRPr="00F149F8">
        <w:rPr>
          <w:rFonts w:ascii="Arial Narrow" w:hAnsi="Arial Narrow"/>
          <w:bCs/>
          <w:kern w:val="22"/>
          <w:sz w:val="22"/>
          <w:szCs w:val="22"/>
        </w:rPr>
        <w:t>wynosi</w:t>
      </w:r>
      <w:r w:rsidR="00AD2FCE" w:rsidRPr="00F149F8">
        <w:rPr>
          <w:rFonts w:ascii="Arial Narrow" w:hAnsi="Arial Narrow"/>
          <w:bCs/>
          <w:kern w:val="22"/>
          <w:sz w:val="22"/>
          <w:szCs w:val="22"/>
        </w:rPr>
        <w:t>:</w:t>
      </w:r>
      <w:r w:rsidR="007F4624" w:rsidRPr="00F149F8">
        <w:rPr>
          <w:rFonts w:ascii="Arial Narrow" w:hAnsi="Arial Narrow"/>
          <w:bCs/>
          <w:kern w:val="22"/>
          <w:sz w:val="22"/>
          <w:szCs w:val="22"/>
        </w:rPr>
        <w:t xml:space="preserve"> </w:t>
      </w:r>
      <w:r w:rsidR="00B031D3" w:rsidRPr="00F149F8">
        <w:rPr>
          <w:rFonts w:ascii="Arial Narrow" w:hAnsi="Arial Narrow"/>
          <w:bCs/>
          <w:kern w:val="22"/>
          <w:sz w:val="22"/>
          <w:szCs w:val="22"/>
        </w:rPr>
        <w:t xml:space="preserve">…………….. zł brutto (słownie: </w:t>
      </w:r>
      <w:r w:rsidR="00B031D3" w:rsidRPr="00F149F8">
        <w:rPr>
          <w:rFonts w:ascii="Arial Narrow" w:hAnsi="Arial Narrow"/>
          <w:bCs/>
          <w:i/>
          <w:kern w:val="22"/>
          <w:sz w:val="22"/>
          <w:szCs w:val="22"/>
        </w:rPr>
        <w:t>……………………………………………… 00/100</w:t>
      </w:r>
      <w:r>
        <w:rPr>
          <w:rFonts w:ascii="Arial Narrow" w:hAnsi="Arial Narrow"/>
          <w:bCs/>
          <w:kern w:val="22"/>
          <w:sz w:val="22"/>
          <w:szCs w:val="22"/>
        </w:rPr>
        <w:t>).</w:t>
      </w:r>
      <w:r w:rsidR="00F149F8" w:rsidRPr="00F149F8">
        <w:rPr>
          <w:rFonts w:ascii="Arial Narrow" w:hAnsi="Arial Narrow"/>
          <w:bCs/>
          <w:kern w:val="22"/>
          <w:sz w:val="22"/>
          <w:szCs w:val="22"/>
        </w:rPr>
        <w:t xml:space="preserve"> </w:t>
      </w:r>
    </w:p>
    <w:p w14:paraId="4DBCCEE1" w14:textId="5938E91E" w:rsidR="006A2A79" w:rsidRPr="007B0BF7" w:rsidRDefault="006A2A79" w:rsidP="0031490B">
      <w:pPr>
        <w:numPr>
          <w:ilvl w:val="0"/>
          <w:numId w:val="18"/>
        </w:numPr>
        <w:jc w:val="both"/>
        <w:rPr>
          <w:rFonts w:ascii="Arial Narrow" w:hAnsi="Arial Narrow"/>
          <w:kern w:val="22"/>
          <w:sz w:val="22"/>
          <w:szCs w:val="22"/>
        </w:rPr>
      </w:pPr>
      <w:r w:rsidRPr="00A17328">
        <w:rPr>
          <w:rFonts w:ascii="Arial Narrow" w:hAnsi="Arial Narrow"/>
          <w:bCs/>
          <w:kern w:val="22"/>
          <w:sz w:val="22"/>
          <w:szCs w:val="22"/>
        </w:rPr>
        <w:t>Rzeczywiste wynagrodzenie Wykonawcy</w:t>
      </w:r>
      <w:r w:rsidRPr="002666CF">
        <w:rPr>
          <w:rFonts w:ascii="Arial Narrow" w:hAnsi="Arial Narrow"/>
          <w:bCs/>
          <w:kern w:val="22"/>
          <w:sz w:val="22"/>
          <w:szCs w:val="22"/>
        </w:rPr>
        <w:t xml:space="preserve"> będzie wynikało z iloczynu ostatecznej liczby uczestników </w:t>
      </w:r>
      <w:r w:rsidR="00A742E3">
        <w:rPr>
          <w:rFonts w:ascii="Arial Narrow" w:hAnsi="Arial Narrow"/>
          <w:bCs/>
          <w:kern w:val="22"/>
          <w:sz w:val="22"/>
          <w:szCs w:val="22"/>
        </w:rPr>
        <w:t>szkolenia</w:t>
      </w:r>
      <w:r>
        <w:rPr>
          <w:rFonts w:ascii="Arial Narrow" w:hAnsi="Arial Narrow"/>
          <w:bCs/>
          <w:kern w:val="22"/>
          <w:sz w:val="22"/>
          <w:szCs w:val="22"/>
        </w:rPr>
        <w:t>, określonej listą</w:t>
      </w:r>
      <w:r w:rsidRPr="002666CF">
        <w:rPr>
          <w:rFonts w:ascii="Arial Narrow" w:hAnsi="Arial Narrow"/>
          <w:bCs/>
          <w:kern w:val="22"/>
          <w:sz w:val="22"/>
          <w:szCs w:val="22"/>
        </w:rPr>
        <w:t xml:space="preserve">, o której mowa </w:t>
      </w:r>
      <w:r w:rsidRPr="00543E58">
        <w:rPr>
          <w:rFonts w:ascii="Arial Narrow" w:hAnsi="Arial Narrow"/>
          <w:bCs/>
          <w:kern w:val="22"/>
          <w:sz w:val="22"/>
          <w:szCs w:val="22"/>
        </w:rPr>
        <w:t xml:space="preserve">w </w:t>
      </w:r>
      <w:r>
        <w:rPr>
          <w:rFonts w:ascii="Arial Narrow" w:hAnsi="Arial Narrow"/>
          <w:bCs/>
          <w:kern w:val="22"/>
          <w:sz w:val="22"/>
          <w:szCs w:val="22"/>
        </w:rPr>
        <w:t xml:space="preserve">§ 3 ust. 1 i 2 Umowy </w:t>
      </w:r>
      <w:r w:rsidR="008364A6">
        <w:rPr>
          <w:rFonts w:ascii="Arial Narrow" w:hAnsi="Arial Narrow"/>
          <w:bCs/>
          <w:kern w:val="22"/>
          <w:sz w:val="22"/>
          <w:szCs w:val="22"/>
        </w:rPr>
        <w:t>oraz cen</w:t>
      </w:r>
      <w:r w:rsidR="005A6E1C">
        <w:rPr>
          <w:rFonts w:ascii="Arial Narrow" w:hAnsi="Arial Narrow"/>
          <w:bCs/>
          <w:kern w:val="22"/>
          <w:sz w:val="22"/>
          <w:szCs w:val="22"/>
        </w:rPr>
        <w:t>y</w:t>
      </w:r>
      <w:r w:rsidR="008364A6">
        <w:rPr>
          <w:rFonts w:ascii="Arial Narrow" w:hAnsi="Arial Narrow"/>
          <w:bCs/>
          <w:kern w:val="22"/>
          <w:sz w:val="22"/>
          <w:szCs w:val="22"/>
        </w:rPr>
        <w:t xml:space="preserve"> jednostkow</w:t>
      </w:r>
      <w:r w:rsidR="005A6E1C">
        <w:rPr>
          <w:rFonts w:ascii="Arial Narrow" w:hAnsi="Arial Narrow"/>
          <w:bCs/>
          <w:kern w:val="22"/>
          <w:sz w:val="22"/>
          <w:szCs w:val="22"/>
        </w:rPr>
        <w:t>ej</w:t>
      </w:r>
      <w:r w:rsidRPr="002666CF">
        <w:rPr>
          <w:rFonts w:ascii="Arial Narrow" w:hAnsi="Arial Narrow"/>
          <w:bCs/>
          <w:kern w:val="22"/>
          <w:sz w:val="22"/>
          <w:szCs w:val="22"/>
        </w:rPr>
        <w:t xml:space="preserve"> brutto</w:t>
      </w:r>
      <w:r w:rsidR="008364A6">
        <w:rPr>
          <w:rFonts w:ascii="Arial Narrow" w:hAnsi="Arial Narrow"/>
          <w:bCs/>
          <w:kern w:val="22"/>
          <w:sz w:val="22"/>
          <w:szCs w:val="22"/>
        </w:rPr>
        <w:t xml:space="preserve"> wskazan</w:t>
      </w:r>
      <w:r w:rsidR="005A6E1C">
        <w:rPr>
          <w:rFonts w:ascii="Arial Narrow" w:hAnsi="Arial Narrow"/>
          <w:bCs/>
          <w:kern w:val="22"/>
          <w:sz w:val="22"/>
          <w:szCs w:val="22"/>
        </w:rPr>
        <w:t>ej</w:t>
      </w:r>
      <w:r>
        <w:rPr>
          <w:rFonts w:ascii="Arial Narrow" w:hAnsi="Arial Narrow"/>
          <w:bCs/>
          <w:kern w:val="22"/>
          <w:sz w:val="22"/>
          <w:szCs w:val="22"/>
        </w:rPr>
        <w:t xml:space="preserve"> w ust. 2.</w:t>
      </w:r>
    </w:p>
    <w:p w14:paraId="5F596999" w14:textId="77777777" w:rsidR="002C0436" w:rsidRDefault="002C0436" w:rsidP="0031490B">
      <w:pPr>
        <w:numPr>
          <w:ilvl w:val="0"/>
          <w:numId w:val="18"/>
        </w:numPr>
        <w:jc w:val="both"/>
        <w:rPr>
          <w:rFonts w:ascii="Arial Narrow" w:hAnsi="Arial Narrow"/>
          <w:kern w:val="22"/>
          <w:sz w:val="22"/>
          <w:szCs w:val="22"/>
        </w:rPr>
      </w:pPr>
      <w:r>
        <w:rPr>
          <w:rFonts w:ascii="Arial Narrow" w:hAnsi="Arial Narrow"/>
          <w:kern w:val="22"/>
          <w:sz w:val="22"/>
          <w:szCs w:val="22"/>
        </w:rPr>
        <w:t xml:space="preserve">Podstawą wystawienia faktury jest protokół odbioru, o którym mowa w § 3 ust. </w:t>
      </w:r>
      <w:r w:rsidR="0092424C">
        <w:rPr>
          <w:rFonts w:ascii="Arial Narrow" w:hAnsi="Arial Narrow"/>
          <w:kern w:val="22"/>
          <w:sz w:val="22"/>
          <w:szCs w:val="22"/>
        </w:rPr>
        <w:t>3</w:t>
      </w:r>
      <w:r>
        <w:rPr>
          <w:rFonts w:ascii="Arial Narrow" w:hAnsi="Arial Narrow"/>
          <w:kern w:val="22"/>
          <w:sz w:val="22"/>
          <w:szCs w:val="22"/>
        </w:rPr>
        <w:t xml:space="preserve"> Umowy. </w:t>
      </w:r>
    </w:p>
    <w:p w14:paraId="043506F3" w14:textId="77777777" w:rsidR="007B0BF7" w:rsidRDefault="007B0BF7" w:rsidP="0031490B">
      <w:pPr>
        <w:numPr>
          <w:ilvl w:val="0"/>
          <w:numId w:val="18"/>
        </w:numPr>
        <w:jc w:val="both"/>
        <w:rPr>
          <w:rFonts w:ascii="Arial Narrow" w:hAnsi="Arial Narrow"/>
          <w:kern w:val="22"/>
          <w:sz w:val="22"/>
          <w:szCs w:val="22"/>
        </w:rPr>
      </w:pPr>
      <w:r>
        <w:rPr>
          <w:rFonts w:ascii="Arial Narrow" w:hAnsi="Arial Narrow"/>
          <w:kern w:val="22"/>
          <w:sz w:val="22"/>
          <w:szCs w:val="22"/>
        </w:rPr>
        <w:t xml:space="preserve">Faktura </w:t>
      </w:r>
      <w:r w:rsidRPr="00A21AD3">
        <w:rPr>
          <w:rFonts w:ascii="Arial Narrow" w:hAnsi="Arial Narrow"/>
          <w:kern w:val="22"/>
          <w:sz w:val="22"/>
          <w:szCs w:val="22"/>
        </w:rPr>
        <w:t>powinna być wystawiona na płatnika, którym j</w:t>
      </w:r>
      <w:r w:rsidR="00487C24">
        <w:rPr>
          <w:rFonts w:ascii="Arial Narrow" w:hAnsi="Arial Narrow"/>
          <w:kern w:val="22"/>
          <w:sz w:val="22"/>
          <w:szCs w:val="22"/>
        </w:rPr>
        <w:t xml:space="preserve">est Komenda Wojewódzka Policji </w:t>
      </w:r>
      <w:r w:rsidRPr="00A21AD3">
        <w:rPr>
          <w:rFonts w:ascii="Arial Narrow" w:hAnsi="Arial Narrow"/>
          <w:kern w:val="22"/>
          <w:sz w:val="22"/>
          <w:szCs w:val="22"/>
        </w:rPr>
        <w:t>w Krakowie, 31-571 Kraków, ul. Mogilska 109; NIP: 675-000-55-94; REGON: 351081570.</w:t>
      </w:r>
    </w:p>
    <w:p w14:paraId="01584F21" w14:textId="6C6AEB22" w:rsidR="008F78F5" w:rsidRPr="00A21AD3" w:rsidRDefault="008F78F5" w:rsidP="0031490B">
      <w:pPr>
        <w:numPr>
          <w:ilvl w:val="0"/>
          <w:numId w:val="18"/>
        </w:numPr>
        <w:jc w:val="both"/>
        <w:rPr>
          <w:rFonts w:ascii="Arial Narrow" w:hAnsi="Arial Narrow"/>
          <w:kern w:val="22"/>
          <w:sz w:val="22"/>
          <w:szCs w:val="22"/>
        </w:rPr>
      </w:pPr>
      <w:r>
        <w:rPr>
          <w:rFonts w:ascii="Arial Narrow" w:hAnsi="Arial Narrow"/>
          <w:sz w:val="22"/>
          <w:szCs w:val="22"/>
        </w:rPr>
        <w:t>Faktura musi b</w:t>
      </w:r>
      <w:r w:rsidR="00642902">
        <w:rPr>
          <w:rFonts w:ascii="Arial Narrow" w:hAnsi="Arial Narrow"/>
          <w:sz w:val="22"/>
          <w:szCs w:val="22"/>
        </w:rPr>
        <w:t>yć wystawiona na zakwaterowani</w:t>
      </w:r>
      <w:r w:rsidR="007F4624">
        <w:rPr>
          <w:rFonts w:ascii="Arial Narrow" w:hAnsi="Arial Narrow"/>
          <w:sz w:val="22"/>
          <w:szCs w:val="22"/>
        </w:rPr>
        <w:t>e</w:t>
      </w:r>
      <w:r w:rsidR="00642902">
        <w:rPr>
          <w:rFonts w:ascii="Arial Narrow" w:hAnsi="Arial Narrow"/>
          <w:sz w:val="22"/>
          <w:szCs w:val="22"/>
        </w:rPr>
        <w:t xml:space="preserve"> i wyżywieni</w:t>
      </w:r>
      <w:r w:rsidR="00797E19">
        <w:rPr>
          <w:rFonts w:ascii="Arial Narrow" w:hAnsi="Arial Narrow"/>
          <w:sz w:val="22"/>
          <w:szCs w:val="22"/>
        </w:rPr>
        <w:t>e</w:t>
      </w:r>
      <w:r w:rsidR="00642902">
        <w:rPr>
          <w:rFonts w:ascii="Arial Narrow" w:hAnsi="Arial Narrow"/>
          <w:sz w:val="22"/>
          <w:szCs w:val="22"/>
        </w:rPr>
        <w:t xml:space="preserve"> dla uczestników </w:t>
      </w:r>
      <w:r w:rsidR="00A742E3">
        <w:rPr>
          <w:rFonts w:ascii="Arial Narrow" w:hAnsi="Arial Narrow"/>
          <w:sz w:val="22"/>
          <w:szCs w:val="22"/>
        </w:rPr>
        <w:t>szkolenia</w:t>
      </w:r>
      <w:r w:rsidR="00642902">
        <w:rPr>
          <w:rFonts w:ascii="Arial Narrow" w:hAnsi="Arial Narrow"/>
          <w:sz w:val="22"/>
          <w:szCs w:val="22"/>
        </w:rPr>
        <w:t>.</w:t>
      </w:r>
    </w:p>
    <w:p w14:paraId="33E056F7" w14:textId="0E4F3594" w:rsidR="007B0BF7" w:rsidRDefault="007B0BF7" w:rsidP="0031490B">
      <w:pPr>
        <w:pStyle w:val="Default"/>
        <w:numPr>
          <w:ilvl w:val="0"/>
          <w:numId w:val="18"/>
        </w:numPr>
        <w:jc w:val="both"/>
        <w:rPr>
          <w:rFonts w:ascii="Arial Narrow" w:hAnsi="Arial Narrow"/>
          <w:sz w:val="22"/>
          <w:szCs w:val="22"/>
        </w:rPr>
      </w:pPr>
      <w:r>
        <w:rPr>
          <w:rFonts w:ascii="Arial Narrow" w:hAnsi="Arial Narrow"/>
          <w:sz w:val="22"/>
          <w:szCs w:val="22"/>
        </w:rPr>
        <w:t xml:space="preserve">Wraz z fakturą Wykonawca prześle ostateczną listę uczestników biorących udział w </w:t>
      </w:r>
      <w:r w:rsidR="00423636">
        <w:rPr>
          <w:rFonts w:ascii="Arial Narrow" w:hAnsi="Arial Narrow"/>
          <w:sz w:val="22"/>
          <w:szCs w:val="22"/>
        </w:rPr>
        <w:t>szkoleniu</w:t>
      </w:r>
      <w:r>
        <w:rPr>
          <w:rFonts w:ascii="Arial Narrow" w:hAnsi="Arial Narrow"/>
          <w:sz w:val="22"/>
          <w:szCs w:val="22"/>
        </w:rPr>
        <w:t>, sporządzoną wg zasad określonych w § 3 ust. 1 Umowy</w:t>
      </w:r>
      <w:r w:rsidR="008364A6">
        <w:rPr>
          <w:rFonts w:ascii="Arial Narrow" w:hAnsi="Arial Narrow"/>
          <w:sz w:val="22"/>
          <w:szCs w:val="22"/>
        </w:rPr>
        <w:t xml:space="preserve"> oraz podpisany przez Strony protokół odbioru usługi. </w:t>
      </w:r>
    </w:p>
    <w:p w14:paraId="4075217E" w14:textId="77777777" w:rsidR="007B0BF7" w:rsidRPr="00A21AD3" w:rsidRDefault="007B0BF7" w:rsidP="0031490B">
      <w:pPr>
        <w:pStyle w:val="Default"/>
        <w:numPr>
          <w:ilvl w:val="0"/>
          <w:numId w:val="18"/>
        </w:numPr>
        <w:jc w:val="both"/>
        <w:rPr>
          <w:rFonts w:ascii="Arial Narrow" w:hAnsi="Arial Narrow"/>
          <w:sz w:val="22"/>
          <w:szCs w:val="22"/>
        </w:rPr>
      </w:pPr>
      <w:r w:rsidRPr="00A21AD3">
        <w:rPr>
          <w:rFonts w:ascii="Arial Narrow" w:hAnsi="Arial Narrow"/>
          <w:kern w:val="22"/>
          <w:sz w:val="22"/>
          <w:szCs w:val="22"/>
        </w:rPr>
        <w:t xml:space="preserve">Płatność w PLN zostanie dokonana przelewem w terminie do </w:t>
      </w:r>
      <w:r w:rsidR="009F445A">
        <w:rPr>
          <w:rFonts w:ascii="Arial Narrow" w:hAnsi="Arial Narrow"/>
          <w:kern w:val="22"/>
          <w:sz w:val="22"/>
          <w:szCs w:val="22"/>
        </w:rPr>
        <w:t>30</w:t>
      </w:r>
      <w:r w:rsidRPr="00A21AD3">
        <w:rPr>
          <w:rFonts w:ascii="Arial Narrow" w:hAnsi="Arial Narrow"/>
          <w:kern w:val="22"/>
          <w:sz w:val="22"/>
          <w:szCs w:val="22"/>
        </w:rPr>
        <w:t xml:space="preserve"> dni od daty otrzymania prawidłowo wystawionej</w:t>
      </w:r>
      <w:r>
        <w:rPr>
          <w:rFonts w:ascii="Arial Narrow" w:hAnsi="Arial Narrow"/>
          <w:kern w:val="22"/>
          <w:sz w:val="22"/>
          <w:szCs w:val="22"/>
        </w:rPr>
        <w:t xml:space="preserve"> faktury.</w:t>
      </w:r>
    </w:p>
    <w:p w14:paraId="6892A2FE" w14:textId="77777777" w:rsidR="007B0BF7" w:rsidRPr="00A21AD3" w:rsidRDefault="007B0BF7" w:rsidP="0031490B">
      <w:pPr>
        <w:numPr>
          <w:ilvl w:val="0"/>
          <w:numId w:val="18"/>
        </w:numPr>
        <w:jc w:val="both"/>
        <w:rPr>
          <w:rFonts w:ascii="Arial Narrow" w:hAnsi="Arial Narrow"/>
          <w:kern w:val="22"/>
          <w:sz w:val="22"/>
          <w:szCs w:val="22"/>
        </w:rPr>
      </w:pPr>
      <w:r w:rsidRPr="00A21AD3">
        <w:rPr>
          <w:rFonts w:ascii="Arial Narrow" w:hAnsi="Arial Narrow"/>
          <w:kern w:val="22"/>
          <w:sz w:val="22"/>
          <w:szCs w:val="22"/>
        </w:rPr>
        <w:t>Wykonawca zobowiązuje się do nieprzenoszenia wierzytelności z tytułu niniejszej umowy na osobę trzecią bez pisemnej zgody Zamawiającego.</w:t>
      </w:r>
    </w:p>
    <w:p w14:paraId="5C83E60E" w14:textId="77777777" w:rsidR="007B0BF7" w:rsidRDefault="007B0BF7" w:rsidP="0031490B">
      <w:pPr>
        <w:numPr>
          <w:ilvl w:val="0"/>
          <w:numId w:val="18"/>
        </w:numPr>
        <w:jc w:val="both"/>
        <w:rPr>
          <w:rFonts w:ascii="Arial Narrow" w:hAnsi="Arial Narrow"/>
          <w:kern w:val="22"/>
          <w:sz w:val="22"/>
          <w:szCs w:val="22"/>
        </w:rPr>
      </w:pPr>
      <w:r w:rsidRPr="00A21AD3">
        <w:rPr>
          <w:rFonts w:ascii="Arial Narrow" w:hAnsi="Arial Narrow"/>
          <w:kern w:val="22"/>
          <w:sz w:val="22"/>
          <w:szCs w:val="22"/>
        </w:rPr>
        <w:t>W przypadku nieterminowego uregulowania płatności przez Zamawiającego Wykonawca może naliczyć ustawowe odsetki.</w:t>
      </w:r>
    </w:p>
    <w:p w14:paraId="4B1D839F" w14:textId="77777777" w:rsidR="00B031D3" w:rsidRPr="00A21AD3" w:rsidRDefault="00B031D3" w:rsidP="00972303">
      <w:pPr>
        <w:rPr>
          <w:rFonts w:ascii="Arial Narrow" w:hAnsi="Arial Narrow"/>
          <w:kern w:val="22"/>
          <w:sz w:val="22"/>
          <w:szCs w:val="22"/>
        </w:rPr>
      </w:pPr>
    </w:p>
    <w:p w14:paraId="464F511D" w14:textId="77777777" w:rsidR="00B031D3" w:rsidRPr="00A21AD3" w:rsidRDefault="00BD4974" w:rsidP="00B031D3">
      <w:pPr>
        <w:jc w:val="center"/>
        <w:rPr>
          <w:rFonts w:ascii="Arial Narrow" w:hAnsi="Arial Narrow"/>
          <w:b/>
          <w:kern w:val="22"/>
          <w:sz w:val="22"/>
          <w:szCs w:val="22"/>
        </w:rPr>
      </w:pPr>
      <w:r>
        <w:rPr>
          <w:rFonts w:ascii="Arial Narrow" w:hAnsi="Arial Narrow"/>
          <w:b/>
          <w:kern w:val="22"/>
          <w:sz w:val="22"/>
          <w:szCs w:val="22"/>
        </w:rPr>
        <w:t>§ 7</w:t>
      </w:r>
    </w:p>
    <w:p w14:paraId="6BE7A404" w14:textId="77777777" w:rsidR="00B031D3" w:rsidRPr="008F03BC" w:rsidRDefault="00B031D3" w:rsidP="00B031D3">
      <w:pPr>
        <w:jc w:val="center"/>
        <w:rPr>
          <w:rFonts w:ascii="Arial Narrow" w:hAnsi="Arial Narrow"/>
          <w:b/>
          <w:color w:val="auto"/>
          <w:kern w:val="22"/>
          <w:sz w:val="22"/>
          <w:szCs w:val="22"/>
        </w:rPr>
      </w:pPr>
      <w:r w:rsidRPr="008F03BC">
        <w:rPr>
          <w:rFonts w:ascii="Arial Narrow" w:hAnsi="Arial Narrow"/>
          <w:b/>
          <w:color w:val="auto"/>
          <w:kern w:val="1"/>
          <w:sz w:val="22"/>
          <w:szCs w:val="22"/>
        </w:rPr>
        <w:t>ODPOWIEDZIALNOŚĆ STRON I KARY UMOWNE.</w:t>
      </w:r>
    </w:p>
    <w:p w14:paraId="308C2F88" w14:textId="77777777" w:rsidR="002545E2" w:rsidRPr="004349A6" w:rsidRDefault="002545E2" w:rsidP="0031490B">
      <w:pPr>
        <w:numPr>
          <w:ilvl w:val="0"/>
          <w:numId w:val="19"/>
        </w:numPr>
        <w:jc w:val="both"/>
        <w:rPr>
          <w:rFonts w:ascii="Arial Narrow" w:hAnsi="Arial Narrow"/>
          <w:color w:val="auto"/>
          <w:sz w:val="22"/>
          <w:szCs w:val="22"/>
        </w:rPr>
      </w:pPr>
      <w:r w:rsidRPr="004349A6">
        <w:rPr>
          <w:rFonts w:ascii="Arial Narrow" w:hAnsi="Arial Narrow"/>
          <w:color w:val="auto"/>
          <w:sz w:val="22"/>
          <w:szCs w:val="22"/>
        </w:rPr>
        <w:t xml:space="preserve">W przypadku niewykonania lub nienależytego wykonania umowy z przyczyn leżących po stronie Wykonawcy Zamawiający zastrzega sobie prawo do rozwiązania umowy bez ponoszenia jakichkolwiek kosztów </w:t>
      </w:r>
      <w:r w:rsidRPr="004349A6">
        <w:rPr>
          <w:rFonts w:ascii="Arial Narrow" w:hAnsi="Arial Narrow"/>
          <w:color w:val="auto"/>
          <w:sz w:val="22"/>
          <w:szCs w:val="22"/>
        </w:rPr>
        <w:br/>
        <w:t>i nalicz</w:t>
      </w:r>
      <w:r>
        <w:rPr>
          <w:rFonts w:ascii="Arial Narrow" w:hAnsi="Arial Narrow"/>
          <w:color w:val="auto"/>
          <w:sz w:val="22"/>
          <w:szCs w:val="22"/>
        </w:rPr>
        <w:t>enia kary umownej w wysokości 10</w:t>
      </w:r>
      <w:r w:rsidRPr="004349A6">
        <w:rPr>
          <w:rFonts w:ascii="Arial Narrow" w:hAnsi="Arial Narrow"/>
          <w:color w:val="auto"/>
          <w:sz w:val="22"/>
          <w:szCs w:val="22"/>
        </w:rPr>
        <w:t>% wartości przedmiotu u</w:t>
      </w:r>
      <w:r>
        <w:rPr>
          <w:rFonts w:ascii="Arial Narrow" w:hAnsi="Arial Narrow"/>
          <w:color w:val="auto"/>
          <w:sz w:val="22"/>
          <w:szCs w:val="22"/>
        </w:rPr>
        <w:t>mowy brutto, o której mowa w § 6</w:t>
      </w:r>
      <w:r w:rsidRPr="004349A6">
        <w:rPr>
          <w:rFonts w:ascii="Arial Narrow" w:hAnsi="Arial Narrow"/>
          <w:color w:val="auto"/>
          <w:sz w:val="22"/>
          <w:szCs w:val="22"/>
        </w:rPr>
        <w:t xml:space="preserve"> ust. 1 umowy.</w:t>
      </w:r>
    </w:p>
    <w:p w14:paraId="0D083479" w14:textId="77777777" w:rsidR="002545E2" w:rsidRDefault="002545E2" w:rsidP="0031490B">
      <w:pPr>
        <w:numPr>
          <w:ilvl w:val="0"/>
          <w:numId w:val="19"/>
        </w:numPr>
        <w:jc w:val="both"/>
        <w:rPr>
          <w:rFonts w:ascii="Arial Narrow" w:hAnsi="Arial Narrow"/>
          <w:color w:val="auto"/>
          <w:sz w:val="22"/>
          <w:szCs w:val="22"/>
        </w:rPr>
      </w:pPr>
      <w:r w:rsidRPr="004349A6">
        <w:rPr>
          <w:rFonts w:ascii="Arial Narrow" w:hAnsi="Arial Narrow"/>
          <w:color w:val="auto"/>
          <w:sz w:val="22"/>
          <w:szCs w:val="22"/>
        </w:rPr>
        <w:t>Zamawiający zapłaci Wykon</w:t>
      </w:r>
      <w:r>
        <w:rPr>
          <w:rFonts w:ascii="Arial Narrow" w:hAnsi="Arial Narrow"/>
          <w:color w:val="auto"/>
          <w:sz w:val="22"/>
          <w:szCs w:val="22"/>
        </w:rPr>
        <w:t>awcy karę umowną w wysokości 10</w:t>
      </w:r>
      <w:r w:rsidRPr="004349A6">
        <w:rPr>
          <w:rFonts w:ascii="Arial Narrow" w:hAnsi="Arial Narrow"/>
          <w:color w:val="auto"/>
          <w:sz w:val="22"/>
          <w:szCs w:val="22"/>
        </w:rPr>
        <w:t>% wartości przedmiotu umowy, o której mowa</w:t>
      </w:r>
      <w:r w:rsidR="00DE2A09">
        <w:rPr>
          <w:rFonts w:ascii="Arial Narrow" w:hAnsi="Arial Narrow"/>
          <w:color w:val="auto"/>
          <w:sz w:val="22"/>
          <w:szCs w:val="22"/>
        </w:rPr>
        <w:t xml:space="preserve">     </w:t>
      </w:r>
      <w:r w:rsidRPr="004349A6">
        <w:rPr>
          <w:rFonts w:ascii="Arial Narrow" w:hAnsi="Arial Narrow"/>
          <w:color w:val="auto"/>
          <w:sz w:val="22"/>
          <w:szCs w:val="22"/>
        </w:rPr>
        <w:t xml:space="preserve"> w § </w:t>
      </w:r>
      <w:r>
        <w:rPr>
          <w:rFonts w:ascii="Arial Narrow" w:hAnsi="Arial Narrow"/>
          <w:color w:val="auto"/>
          <w:sz w:val="22"/>
          <w:szCs w:val="22"/>
        </w:rPr>
        <w:t>6</w:t>
      </w:r>
      <w:r w:rsidRPr="004349A6">
        <w:rPr>
          <w:rFonts w:ascii="Arial Narrow" w:hAnsi="Arial Narrow"/>
          <w:color w:val="auto"/>
          <w:sz w:val="22"/>
          <w:szCs w:val="22"/>
        </w:rPr>
        <w:t xml:space="preserve"> ust. 1 umowy, za odstąpienie przez </w:t>
      </w:r>
      <w:r w:rsidR="002F13ED">
        <w:rPr>
          <w:rFonts w:ascii="Arial Narrow" w:hAnsi="Arial Narrow"/>
          <w:color w:val="auto"/>
          <w:sz w:val="22"/>
          <w:szCs w:val="22"/>
        </w:rPr>
        <w:t>którąkolwiek ze Stron</w:t>
      </w:r>
      <w:r w:rsidRPr="004349A6">
        <w:rPr>
          <w:rFonts w:ascii="Arial Narrow" w:hAnsi="Arial Narrow"/>
          <w:color w:val="auto"/>
          <w:sz w:val="22"/>
          <w:szCs w:val="22"/>
        </w:rPr>
        <w:t xml:space="preserve"> od umowy z przyczyn leż</w:t>
      </w:r>
      <w:r>
        <w:rPr>
          <w:rFonts w:ascii="Arial Narrow" w:hAnsi="Arial Narrow"/>
          <w:color w:val="auto"/>
          <w:sz w:val="22"/>
          <w:szCs w:val="22"/>
        </w:rPr>
        <w:t xml:space="preserve">ących po stronie Zamawiającego, </w:t>
      </w:r>
      <w:r w:rsidR="00CB38A9">
        <w:rPr>
          <w:rFonts w:ascii="Arial Narrow" w:hAnsi="Arial Narrow"/>
          <w:color w:val="auto"/>
          <w:sz w:val="22"/>
          <w:szCs w:val="22"/>
        </w:rPr>
        <w:t>z zastrzeżeniem ust. 9</w:t>
      </w:r>
      <w:r>
        <w:rPr>
          <w:rFonts w:ascii="Arial Narrow" w:hAnsi="Arial Narrow"/>
          <w:color w:val="auto"/>
          <w:sz w:val="22"/>
          <w:szCs w:val="22"/>
        </w:rPr>
        <w:t xml:space="preserve">. </w:t>
      </w:r>
    </w:p>
    <w:p w14:paraId="0ED1C50D" w14:textId="77777777" w:rsidR="00DA0287" w:rsidRDefault="002545E2" w:rsidP="0031490B">
      <w:pPr>
        <w:numPr>
          <w:ilvl w:val="0"/>
          <w:numId w:val="19"/>
        </w:numPr>
        <w:jc w:val="both"/>
        <w:rPr>
          <w:rFonts w:ascii="Arial Narrow" w:hAnsi="Arial Narrow"/>
          <w:color w:val="auto"/>
          <w:sz w:val="22"/>
          <w:szCs w:val="22"/>
        </w:rPr>
      </w:pPr>
      <w:r>
        <w:rPr>
          <w:rFonts w:ascii="Arial Narrow" w:hAnsi="Arial Narrow"/>
          <w:color w:val="auto"/>
          <w:sz w:val="22"/>
          <w:szCs w:val="22"/>
        </w:rPr>
        <w:t>W</w:t>
      </w:r>
      <w:r w:rsidRPr="00807AAA">
        <w:rPr>
          <w:rFonts w:ascii="Arial Narrow" w:hAnsi="Arial Narrow"/>
          <w:color w:val="auto"/>
          <w:sz w:val="22"/>
          <w:szCs w:val="22"/>
        </w:rPr>
        <w:t xml:space="preserve"> p</w:t>
      </w:r>
      <w:r w:rsidR="00DA0287">
        <w:rPr>
          <w:rFonts w:ascii="Arial Narrow" w:hAnsi="Arial Narrow"/>
          <w:color w:val="auto"/>
          <w:sz w:val="22"/>
          <w:szCs w:val="22"/>
        </w:rPr>
        <w:t xml:space="preserve">rzypadku niedotrzymania wymogów określonych w załączniku </w:t>
      </w:r>
      <w:r w:rsidR="00040CF1">
        <w:rPr>
          <w:rFonts w:ascii="Arial Narrow" w:hAnsi="Arial Narrow"/>
          <w:color w:val="auto"/>
          <w:sz w:val="22"/>
          <w:szCs w:val="22"/>
        </w:rPr>
        <w:t>n</w:t>
      </w:r>
      <w:r w:rsidR="00DA0287">
        <w:rPr>
          <w:rFonts w:ascii="Arial Narrow" w:hAnsi="Arial Narrow"/>
          <w:color w:val="auto"/>
          <w:sz w:val="22"/>
          <w:szCs w:val="22"/>
        </w:rPr>
        <w:t>r 1 do Umowy, dotyczących:</w:t>
      </w:r>
    </w:p>
    <w:p w14:paraId="208134F4" w14:textId="77777777" w:rsidR="00DA0287" w:rsidRDefault="00DA0287" w:rsidP="001C3801">
      <w:pPr>
        <w:numPr>
          <w:ilvl w:val="0"/>
          <w:numId w:val="37"/>
        </w:numPr>
        <w:ind w:left="714" w:hanging="357"/>
        <w:jc w:val="both"/>
        <w:rPr>
          <w:rFonts w:ascii="Arial Narrow" w:hAnsi="Arial Narrow"/>
          <w:color w:val="auto"/>
          <w:sz w:val="22"/>
          <w:szCs w:val="22"/>
        </w:rPr>
      </w:pPr>
      <w:r>
        <w:rPr>
          <w:rFonts w:ascii="Arial Narrow" w:hAnsi="Arial Narrow"/>
          <w:color w:val="auto"/>
          <w:sz w:val="22"/>
          <w:szCs w:val="22"/>
        </w:rPr>
        <w:t xml:space="preserve">obiektu, w którym świadczone będą przedmiotowe usługi, </w:t>
      </w:r>
    </w:p>
    <w:p w14:paraId="17D93515" w14:textId="77777777" w:rsidR="00DA0287" w:rsidRDefault="00DA0287" w:rsidP="001C3801">
      <w:pPr>
        <w:numPr>
          <w:ilvl w:val="0"/>
          <w:numId w:val="37"/>
        </w:numPr>
        <w:ind w:left="714" w:hanging="357"/>
        <w:jc w:val="both"/>
        <w:rPr>
          <w:rFonts w:ascii="Arial Narrow" w:hAnsi="Arial Narrow"/>
          <w:color w:val="auto"/>
          <w:sz w:val="22"/>
          <w:szCs w:val="22"/>
        </w:rPr>
      </w:pPr>
      <w:r>
        <w:rPr>
          <w:rFonts w:ascii="Arial Narrow" w:hAnsi="Arial Narrow"/>
          <w:color w:val="auto"/>
          <w:sz w:val="22"/>
          <w:szCs w:val="22"/>
        </w:rPr>
        <w:t xml:space="preserve">zakwaterowania, </w:t>
      </w:r>
    </w:p>
    <w:p w14:paraId="02D62233" w14:textId="77777777" w:rsidR="00DA0287" w:rsidRDefault="00DA0287" w:rsidP="001C3801">
      <w:pPr>
        <w:numPr>
          <w:ilvl w:val="0"/>
          <w:numId w:val="37"/>
        </w:numPr>
        <w:ind w:left="714" w:hanging="357"/>
        <w:jc w:val="both"/>
        <w:rPr>
          <w:rFonts w:ascii="Arial Narrow" w:hAnsi="Arial Narrow"/>
          <w:color w:val="auto"/>
          <w:sz w:val="22"/>
          <w:szCs w:val="22"/>
        </w:rPr>
      </w:pPr>
      <w:r>
        <w:rPr>
          <w:rFonts w:ascii="Arial Narrow" w:hAnsi="Arial Narrow"/>
          <w:color w:val="auto"/>
          <w:sz w:val="22"/>
          <w:szCs w:val="22"/>
        </w:rPr>
        <w:t>wyżywienia</w:t>
      </w:r>
    </w:p>
    <w:p w14:paraId="6BEAC183" w14:textId="65CCD271" w:rsidR="002545E2" w:rsidRDefault="002545E2" w:rsidP="00DA0287">
      <w:pPr>
        <w:ind w:left="360"/>
        <w:jc w:val="both"/>
        <w:rPr>
          <w:rFonts w:ascii="Arial Narrow" w:hAnsi="Arial Narrow"/>
          <w:color w:val="auto"/>
          <w:sz w:val="22"/>
          <w:szCs w:val="22"/>
        </w:rPr>
      </w:pPr>
      <w:r w:rsidRPr="00DA0287">
        <w:rPr>
          <w:rFonts w:ascii="Arial Narrow" w:hAnsi="Arial Narrow"/>
          <w:color w:val="auto"/>
          <w:sz w:val="22"/>
          <w:szCs w:val="22"/>
        </w:rPr>
        <w:t xml:space="preserve">Wykonawca zapłaci karę umowną w wysokości 0,5% wartości brutto określonej w § 6 ust. 1 umowy za każdy przypadek stwierdzony w protokole, o którym mowa w § 3 ust. </w:t>
      </w:r>
      <w:r w:rsidR="008579F5">
        <w:rPr>
          <w:rFonts w:ascii="Arial Narrow" w:hAnsi="Arial Narrow"/>
          <w:color w:val="auto"/>
          <w:sz w:val="22"/>
          <w:szCs w:val="22"/>
        </w:rPr>
        <w:t>3</w:t>
      </w:r>
      <w:r w:rsidRPr="00DA0287">
        <w:rPr>
          <w:rFonts w:ascii="Arial Narrow" w:hAnsi="Arial Narrow"/>
          <w:color w:val="auto"/>
          <w:sz w:val="22"/>
          <w:szCs w:val="22"/>
        </w:rPr>
        <w:t xml:space="preserve"> Umowy, jednak nie więcej niż 1</w:t>
      </w:r>
      <w:r w:rsidR="00423636">
        <w:rPr>
          <w:rFonts w:ascii="Arial Narrow" w:hAnsi="Arial Narrow"/>
          <w:color w:val="auto"/>
          <w:sz w:val="22"/>
          <w:szCs w:val="22"/>
        </w:rPr>
        <w:t>5</w:t>
      </w:r>
      <w:r w:rsidRPr="00DA0287">
        <w:rPr>
          <w:rFonts w:ascii="Arial Narrow" w:hAnsi="Arial Narrow"/>
          <w:color w:val="auto"/>
          <w:sz w:val="22"/>
          <w:szCs w:val="22"/>
        </w:rPr>
        <w:t>% wartości umowy brutto.</w:t>
      </w:r>
    </w:p>
    <w:p w14:paraId="280EA745" w14:textId="77661CAA" w:rsidR="002545E2" w:rsidRDefault="003A7A5D" w:rsidP="00833615">
      <w:pPr>
        <w:numPr>
          <w:ilvl w:val="0"/>
          <w:numId w:val="19"/>
        </w:numPr>
        <w:jc w:val="both"/>
        <w:rPr>
          <w:rFonts w:ascii="Arial Narrow" w:hAnsi="Arial Narrow"/>
          <w:color w:val="auto"/>
          <w:sz w:val="22"/>
          <w:szCs w:val="22"/>
        </w:rPr>
      </w:pPr>
      <w:r w:rsidRPr="008F03BC">
        <w:rPr>
          <w:rFonts w:ascii="Arial Narrow" w:hAnsi="Arial Narrow"/>
          <w:i/>
          <w:color w:val="auto"/>
          <w:sz w:val="22"/>
          <w:szCs w:val="22"/>
        </w:rPr>
        <w:t>(jeżeli dotyczy)</w:t>
      </w:r>
      <w:r>
        <w:rPr>
          <w:rFonts w:ascii="Arial Narrow" w:hAnsi="Arial Narrow"/>
          <w:color w:val="auto"/>
          <w:sz w:val="22"/>
          <w:szCs w:val="22"/>
        </w:rPr>
        <w:t xml:space="preserve"> Wykonawca zapłaci karę umowną w wysokości 10% wartości umowy brutto określonej w </w:t>
      </w:r>
      <w:r w:rsidRPr="00DA0287">
        <w:rPr>
          <w:rFonts w:ascii="Arial Narrow" w:hAnsi="Arial Narrow"/>
          <w:color w:val="auto"/>
          <w:sz w:val="22"/>
          <w:szCs w:val="22"/>
        </w:rPr>
        <w:t>§ 6 ust. 1 umowy</w:t>
      </w:r>
      <w:r>
        <w:rPr>
          <w:rFonts w:ascii="Arial Narrow" w:hAnsi="Arial Narrow"/>
          <w:color w:val="auto"/>
          <w:sz w:val="22"/>
          <w:szCs w:val="22"/>
        </w:rPr>
        <w:t xml:space="preserve">, w sytuacji, kiedy obiekt nie </w:t>
      </w:r>
      <w:r w:rsidR="00315123">
        <w:rPr>
          <w:rFonts w:ascii="Arial Narrow" w:hAnsi="Arial Narrow"/>
          <w:color w:val="auto"/>
          <w:sz w:val="22"/>
          <w:szCs w:val="22"/>
        </w:rPr>
        <w:t>został</w:t>
      </w:r>
      <w:r>
        <w:rPr>
          <w:rFonts w:ascii="Arial Narrow" w:hAnsi="Arial Narrow"/>
          <w:color w:val="auto"/>
          <w:sz w:val="22"/>
          <w:szCs w:val="22"/>
        </w:rPr>
        <w:t xml:space="preserve"> udostępniony </w:t>
      </w:r>
      <w:r w:rsidR="00315123">
        <w:rPr>
          <w:rFonts w:ascii="Arial Narrow" w:hAnsi="Arial Narrow"/>
          <w:color w:val="auto"/>
          <w:sz w:val="22"/>
          <w:szCs w:val="22"/>
        </w:rPr>
        <w:t xml:space="preserve">uczestnikom szkolenia </w:t>
      </w:r>
      <w:r>
        <w:rPr>
          <w:rFonts w:ascii="Arial Narrow" w:hAnsi="Arial Narrow"/>
          <w:color w:val="auto"/>
          <w:sz w:val="22"/>
          <w:szCs w:val="22"/>
        </w:rPr>
        <w:t>na wyłączność</w:t>
      </w:r>
      <w:r w:rsidR="00B73E98">
        <w:rPr>
          <w:rFonts w:ascii="Arial Narrow" w:hAnsi="Arial Narrow"/>
          <w:color w:val="auto"/>
          <w:sz w:val="22"/>
          <w:szCs w:val="22"/>
        </w:rPr>
        <w:t>.</w:t>
      </w:r>
    </w:p>
    <w:p w14:paraId="4BB5F5CE" w14:textId="0685D9BE" w:rsidR="000F2523" w:rsidRPr="00FF62BD" w:rsidRDefault="000F2523" w:rsidP="00833615">
      <w:pPr>
        <w:numPr>
          <w:ilvl w:val="0"/>
          <w:numId w:val="19"/>
        </w:numPr>
        <w:jc w:val="both"/>
        <w:rPr>
          <w:rFonts w:ascii="Arial Narrow" w:hAnsi="Arial Narrow"/>
          <w:color w:val="auto"/>
          <w:sz w:val="22"/>
          <w:szCs w:val="22"/>
        </w:rPr>
      </w:pPr>
      <w:r w:rsidRPr="00FF62BD">
        <w:rPr>
          <w:rFonts w:ascii="Arial Narrow" w:hAnsi="Arial Narrow"/>
          <w:color w:val="auto"/>
          <w:sz w:val="22"/>
          <w:szCs w:val="22"/>
        </w:rPr>
        <w:t>Wykonawca wyraża zgodę na potrącenie kar umownych z należności Zamawiającego wobec Wykonawcy bez uprzedniego wezwania o zapłatę</w:t>
      </w:r>
      <w:r>
        <w:rPr>
          <w:rFonts w:ascii="Arial Narrow" w:hAnsi="Arial Narrow"/>
          <w:color w:val="auto"/>
          <w:sz w:val="22"/>
          <w:szCs w:val="22"/>
        </w:rPr>
        <w:t xml:space="preserve">.   </w:t>
      </w:r>
    </w:p>
    <w:p w14:paraId="5533C307" w14:textId="77777777" w:rsidR="002545E2" w:rsidRPr="00FF62BD" w:rsidRDefault="002545E2" w:rsidP="0031490B">
      <w:pPr>
        <w:numPr>
          <w:ilvl w:val="0"/>
          <w:numId w:val="19"/>
        </w:numPr>
        <w:jc w:val="both"/>
        <w:rPr>
          <w:rFonts w:ascii="Arial Narrow" w:hAnsi="Arial Narrow"/>
          <w:color w:val="auto"/>
          <w:sz w:val="22"/>
          <w:szCs w:val="22"/>
        </w:rPr>
      </w:pPr>
      <w:r w:rsidRPr="00FF62BD">
        <w:rPr>
          <w:rFonts w:ascii="Arial Narrow" w:hAnsi="Arial Narrow"/>
          <w:color w:val="auto"/>
          <w:sz w:val="22"/>
          <w:szCs w:val="22"/>
        </w:rPr>
        <w:t>Niezależnie od kar wymienionych w ust. 1, 2 i 3 Stronom przysługuje prawo dochodzenia odszkodowań na zasadach ogólnych.</w:t>
      </w:r>
    </w:p>
    <w:p w14:paraId="3DCDCFE4" w14:textId="77777777" w:rsidR="002545E2" w:rsidRDefault="002545E2" w:rsidP="0031490B">
      <w:pPr>
        <w:numPr>
          <w:ilvl w:val="0"/>
          <w:numId w:val="19"/>
        </w:numPr>
        <w:jc w:val="both"/>
        <w:rPr>
          <w:rFonts w:ascii="Arial Narrow" w:hAnsi="Arial Narrow"/>
          <w:color w:val="auto"/>
          <w:kern w:val="22"/>
          <w:sz w:val="22"/>
          <w:szCs w:val="22"/>
        </w:rPr>
      </w:pPr>
      <w:r w:rsidRPr="00FF62BD">
        <w:rPr>
          <w:rFonts w:ascii="Arial Narrow" w:hAnsi="Arial Narrow"/>
          <w:color w:val="auto"/>
          <w:kern w:val="22"/>
          <w:sz w:val="22"/>
          <w:szCs w:val="22"/>
        </w:rPr>
        <w:t>Zapłata kar umownych</w:t>
      </w:r>
      <w:r>
        <w:rPr>
          <w:rFonts w:ascii="Arial Narrow" w:hAnsi="Arial Narrow"/>
          <w:color w:val="auto"/>
          <w:kern w:val="22"/>
          <w:sz w:val="22"/>
          <w:szCs w:val="22"/>
        </w:rPr>
        <w:t xml:space="preserve"> nie zwalnia Wykonawcy od wykonywania przedmiotu umowy, z wyjątkiem kary za odstąpienie od umowy.</w:t>
      </w:r>
    </w:p>
    <w:p w14:paraId="1BAD2A55" w14:textId="77777777" w:rsidR="002545E2" w:rsidRDefault="002545E2" w:rsidP="0031490B">
      <w:pPr>
        <w:numPr>
          <w:ilvl w:val="0"/>
          <w:numId w:val="19"/>
        </w:numPr>
        <w:jc w:val="both"/>
        <w:rPr>
          <w:rFonts w:ascii="Arial Narrow" w:hAnsi="Arial Narrow"/>
          <w:color w:val="auto"/>
          <w:kern w:val="22"/>
          <w:sz w:val="22"/>
          <w:szCs w:val="22"/>
        </w:rPr>
      </w:pPr>
      <w:r>
        <w:rPr>
          <w:rFonts w:ascii="Arial Narrow" w:hAnsi="Arial Narrow"/>
          <w:color w:val="auto"/>
          <w:kern w:val="22"/>
          <w:sz w:val="22"/>
          <w:szCs w:val="22"/>
        </w:rPr>
        <w:t>Wykonawca nie może zwolnić się od odpowiedzialności względem Zamawiającego z powodu niewykonania umowy lub nienależytego wykonania umowy przez Wykonawcę, które było następstwem niewykonania zobowiązań wobec Wykonawcy przez jego podwykonawców lub kooperantów.</w:t>
      </w:r>
    </w:p>
    <w:p w14:paraId="5D3DC3D0" w14:textId="530CE174" w:rsidR="002545E2" w:rsidRDefault="002545E2" w:rsidP="0031490B">
      <w:pPr>
        <w:numPr>
          <w:ilvl w:val="0"/>
          <w:numId w:val="19"/>
        </w:numPr>
        <w:jc w:val="both"/>
        <w:rPr>
          <w:rFonts w:ascii="Arial Narrow" w:hAnsi="Arial Narrow"/>
          <w:color w:val="auto"/>
          <w:kern w:val="22"/>
          <w:sz w:val="22"/>
          <w:szCs w:val="22"/>
        </w:rPr>
      </w:pPr>
      <w:r>
        <w:rPr>
          <w:rFonts w:ascii="Arial Narrow" w:hAnsi="Arial Narrow"/>
          <w:color w:val="auto"/>
          <w:kern w:val="22"/>
          <w:sz w:val="22"/>
          <w:szCs w:val="22"/>
        </w:rPr>
        <w:t>Łączna wysokość kar umownych nie może przekroczyć 1</w:t>
      </w:r>
      <w:r w:rsidR="008F03BC">
        <w:rPr>
          <w:rFonts w:ascii="Arial Narrow" w:hAnsi="Arial Narrow"/>
          <w:color w:val="auto"/>
          <w:kern w:val="22"/>
          <w:sz w:val="22"/>
          <w:szCs w:val="22"/>
        </w:rPr>
        <w:t>5</w:t>
      </w:r>
      <w:r>
        <w:rPr>
          <w:rFonts w:ascii="Arial Narrow" w:hAnsi="Arial Narrow"/>
          <w:color w:val="auto"/>
          <w:kern w:val="22"/>
          <w:sz w:val="22"/>
          <w:szCs w:val="22"/>
        </w:rPr>
        <w:t>% wynagrodzenia umownego brutto określonego w § 6 ust. 1.</w:t>
      </w:r>
    </w:p>
    <w:p w14:paraId="258DE099" w14:textId="77777777" w:rsidR="002545E2" w:rsidRPr="00594BF5" w:rsidRDefault="002545E2" w:rsidP="0031490B">
      <w:pPr>
        <w:numPr>
          <w:ilvl w:val="0"/>
          <w:numId w:val="19"/>
        </w:numPr>
        <w:jc w:val="both"/>
        <w:rPr>
          <w:rFonts w:ascii="Arial Narrow" w:hAnsi="Arial Narrow"/>
          <w:color w:val="auto"/>
          <w:kern w:val="22"/>
          <w:sz w:val="22"/>
          <w:szCs w:val="22"/>
        </w:rPr>
      </w:pPr>
      <w:r w:rsidRPr="00594BF5">
        <w:rPr>
          <w:rFonts w:ascii="Arial Narrow" w:hAnsi="Arial Narrow"/>
          <w:kern w:val="22"/>
          <w:sz w:val="22"/>
          <w:szCs w:val="22"/>
        </w:rPr>
        <w:t>W razie zaistnienia istotnej zmiany okoliczności powodującej, że wykonanie umowy nie leży w interesie publicznym, czego nie można było przewidzieć w chwili zawarcia umowy, Zamawiający może odstąpić od umowy bezzwłocznie od powzięcia wiadomości o tych okolicznościach, bez konieczności zapłaty kary umownej za odstąpienie.</w:t>
      </w:r>
    </w:p>
    <w:p w14:paraId="212ECEA0" w14:textId="77777777" w:rsidR="00784502" w:rsidRDefault="00784502" w:rsidP="00884E73">
      <w:pPr>
        <w:rPr>
          <w:rFonts w:ascii="Arial Narrow" w:hAnsi="Arial Narrow"/>
          <w:b/>
          <w:kern w:val="22"/>
          <w:sz w:val="22"/>
          <w:szCs w:val="22"/>
        </w:rPr>
      </w:pPr>
    </w:p>
    <w:p w14:paraId="3861CC74" w14:textId="77777777" w:rsidR="00B031D3" w:rsidRPr="00A21AD3" w:rsidRDefault="00BD4974" w:rsidP="00B031D3">
      <w:pPr>
        <w:jc w:val="center"/>
        <w:rPr>
          <w:rFonts w:ascii="Arial Narrow" w:hAnsi="Arial Narrow"/>
          <w:b/>
          <w:kern w:val="22"/>
          <w:sz w:val="22"/>
          <w:szCs w:val="22"/>
        </w:rPr>
      </w:pPr>
      <w:r>
        <w:rPr>
          <w:rFonts w:ascii="Arial Narrow" w:hAnsi="Arial Narrow"/>
          <w:b/>
          <w:kern w:val="22"/>
          <w:sz w:val="22"/>
          <w:szCs w:val="22"/>
        </w:rPr>
        <w:t>§ 8</w:t>
      </w:r>
    </w:p>
    <w:p w14:paraId="1AED4720" w14:textId="77777777" w:rsidR="00B031D3" w:rsidRPr="00A21AD3" w:rsidRDefault="00B031D3" w:rsidP="00B031D3">
      <w:pPr>
        <w:jc w:val="center"/>
        <w:rPr>
          <w:rFonts w:ascii="Arial Narrow" w:hAnsi="Arial Narrow" w:cs="Tahoma"/>
          <w:b/>
          <w:bCs/>
          <w:sz w:val="22"/>
          <w:szCs w:val="22"/>
        </w:rPr>
      </w:pPr>
      <w:r w:rsidRPr="00A21AD3">
        <w:rPr>
          <w:rFonts w:ascii="Arial Narrow" w:hAnsi="Arial Narrow"/>
          <w:b/>
          <w:kern w:val="22"/>
          <w:sz w:val="22"/>
          <w:szCs w:val="22"/>
        </w:rPr>
        <w:t>ZMIANY UMOWY.</w:t>
      </w:r>
    </w:p>
    <w:p w14:paraId="1BCE46F5" w14:textId="77777777" w:rsidR="00B031D3" w:rsidRPr="00A21AD3" w:rsidRDefault="00B031D3" w:rsidP="0031490B">
      <w:pPr>
        <w:numPr>
          <w:ilvl w:val="0"/>
          <w:numId w:val="22"/>
        </w:numPr>
        <w:jc w:val="both"/>
        <w:rPr>
          <w:rFonts w:ascii="Arial Narrow" w:hAnsi="Arial Narrow"/>
          <w:sz w:val="22"/>
          <w:szCs w:val="22"/>
        </w:rPr>
      </w:pPr>
      <w:r w:rsidRPr="00A21AD3">
        <w:rPr>
          <w:rFonts w:ascii="Arial Narrow" w:hAnsi="Arial Narrow"/>
          <w:kern w:val="22"/>
          <w:sz w:val="22"/>
          <w:szCs w:val="22"/>
        </w:rPr>
        <w:t>Wszelkie zmiany i uzupełnienia umowy mogą by</w:t>
      </w:r>
      <w:r>
        <w:rPr>
          <w:rFonts w:ascii="Arial Narrow" w:hAnsi="Arial Narrow"/>
          <w:kern w:val="22"/>
          <w:sz w:val="22"/>
          <w:szCs w:val="22"/>
        </w:rPr>
        <w:t>ć dokonywane</w:t>
      </w:r>
      <w:r w:rsidRPr="00A21AD3">
        <w:rPr>
          <w:rFonts w:ascii="Arial Narrow" w:hAnsi="Arial Narrow"/>
          <w:kern w:val="22"/>
          <w:sz w:val="22"/>
          <w:szCs w:val="22"/>
        </w:rPr>
        <w:t xml:space="preserve"> za zgodą Zama</w:t>
      </w:r>
      <w:r>
        <w:rPr>
          <w:rFonts w:ascii="Arial Narrow" w:hAnsi="Arial Narrow"/>
          <w:kern w:val="22"/>
          <w:sz w:val="22"/>
          <w:szCs w:val="22"/>
        </w:rPr>
        <w:t xml:space="preserve">wiającego i Wykonawcy, zgodnie </w:t>
      </w:r>
      <w:r w:rsidR="001B7511">
        <w:rPr>
          <w:rFonts w:ascii="Arial Narrow" w:hAnsi="Arial Narrow"/>
          <w:kern w:val="22"/>
          <w:sz w:val="22"/>
          <w:szCs w:val="22"/>
        </w:rPr>
        <w:br/>
      </w:r>
      <w:r w:rsidRPr="00A21AD3">
        <w:rPr>
          <w:rFonts w:ascii="Arial Narrow" w:hAnsi="Arial Narrow"/>
          <w:kern w:val="22"/>
          <w:sz w:val="22"/>
          <w:szCs w:val="22"/>
        </w:rPr>
        <w:t xml:space="preserve">z ustawą z dnia 23 kwietnia 1964 r. Kodeks Cywilny, </w:t>
      </w:r>
      <w:r w:rsidR="00BD4974">
        <w:rPr>
          <w:rFonts w:ascii="Arial Narrow" w:hAnsi="Arial Narrow"/>
          <w:bCs/>
          <w:sz w:val="22"/>
          <w:szCs w:val="22"/>
        </w:rPr>
        <w:t>(tj.: Dz. U. z 2017 r.</w:t>
      </w:r>
      <w:r w:rsidR="00BD4974" w:rsidRPr="00AF5E42">
        <w:rPr>
          <w:rFonts w:ascii="Arial Narrow" w:hAnsi="Arial Narrow"/>
          <w:bCs/>
          <w:sz w:val="22"/>
          <w:szCs w:val="22"/>
        </w:rPr>
        <w:t xml:space="preserve">, poz. </w:t>
      </w:r>
      <w:r w:rsidR="00BD4974">
        <w:rPr>
          <w:rFonts w:ascii="Arial Narrow" w:hAnsi="Arial Narrow"/>
          <w:bCs/>
          <w:sz w:val="22"/>
          <w:szCs w:val="22"/>
        </w:rPr>
        <w:t>459</w:t>
      </w:r>
      <w:r w:rsidR="008579F5">
        <w:rPr>
          <w:rFonts w:ascii="Arial Narrow" w:hAnsi="Arial Narrow"/>
          <w:bCs/>
          <w:sz w:val="22"/>
          <w:szCs w:val="22"/>
        </w:rPr>
        <w:t xml:space="preserve"> ze zm.</w:t>
      </w:r>
      <w:r w:rsidR="00BD4974" w:rsidRPr="00AF5E42">
        <w:rPr>
          <w:rFonts w:ascii="Arial Narrow" w:hAnsi="Arial Narrow"/>
          <w:bCs/>
          <w:sz w:val="22"/>
          <w:szCs w:val="22"/>
        </w:rPr>
        <w:t>)</w:t>
      </w:r>
      <w:r w:rsidR="00BD4974">
        <w:rPr>
          <w:rFonts w:ascii="Arial Narrow" w:hAnsi="Arial Narrow"/>
          <w:bCs/>
          <w:sz w:val="22"/>
          <w:szCs w:val="22"/>
        </w:rPr>
        <w:t xml:space="preserve">, </w:t>
      </w:r>
      <w:r w:rsidRPr="00A21AD3">
        <w:rPr>
          <w:rFonts w:ascii="Arial Narrow" w:hAnsi="Arial Narrow"/>
          <w:kern w:val="22"/>
          <w:sz w:val="22"/>
          <w:szCs w:val="22"/>
        </w:rPr>
        <w:t xml:space="preserve">w formie pisemnej </w:t>
      </w:r>
      <w:r>
        <w:rPr>
          <w:rFonts w:ascii="Arial Narrow" w:hAnsi="Arial Narrow"/>
          <w:kern w:val="22"/>
          <w:sz w:val="22"/>
          <w:szCs w:val="22"/>
        </w:rPr>
        <w:t xml:space="preserve">zastrzeżonej </w:t>
      </w:r>
      <w:r w:rsidRPr="00A21AD3">
        <w:rPr>
          <w:rFonts w:ascii="Arial Narrow" w:hAnsi="Arial Narrow"/>
          <w:kern w:val="22"/>
          <w:sz w:val="22"/>
          <w:szCs w:val="22"/>
        </w:rPr>
        <w:t>p</w:t>
      </w:r>
      <w:r>
        <w:rPr>
          <w:rFonts w:ascii="Arial Narrow" w:hAnsi="Arial Narrow"/>
          <w:kern w:val="22"/>
          <w:sz w:val="22"/>
          <w:szCs w:val="22"/>
        </w:rPr>
        <w:t>od rygorem nieważności i zostaną</w:t>
      </w:r>
      <w:r w:rsidRPr="00A21AD3">
        <w:rPr>
          <w:rFonts w:ascii="Arial Narrow" w:hAnsi="Arial Narrow"/>
          <w:kern w:val="22"/>
          <w:sz w:val="22"/>
          <w:szCs w:val="22"/>
        </w:rPr>
        <w:t xml:space="preserve"> wprowadzone do umowy stosownym aneksem.</w:t>
      </w:r>
    </w:p>
    <w:p w14:paraId="5384DE8C" w14:textId="77777777" w:rsidR="00B031D3" w:rsidRPr="00A21AD3" w:rsidRDefault="00B031D3" w:rsidP="0031490B">
      <w:pPr>
        <w:numPr>
          <w:ilvl w:val="0"/>
          <w:numId w:val="22"/>
        </w:numPr>
        <w:jc w:val="both"/>
        <w:rPr>
          <w:rFonts w:ascii="Arial Narrow" w:hAnsi="Arial Narrow"/>
          <w:sz w:val="22"/>
          <w:szCs w:val="22"/>
        </w:rPr>
      </w:pPr>
      <w:r w:rsidRPr="00A21AD3">
        <w:rPr>
          <w:rFonts w:ascii="Arial Narrow" w:hAnsi="Arial Narrow"/>
          <w:kern w:val="22"/>
          <w:sz w:val="22"/>
          <w:szCs w:val="22"/>
        </w:rPr>
        <w:t>Zmiany do umowy może inicjować zarówno Zamawiający, jak i Wykonawca, składając pisemny wniosek do drugiej strony, zawierający w szczególności opis zmiany i uzasadnienie.</w:t>
      </w:r>
    </w:p>
    <w:p w14:paraId="2B5A8DE2" w14:textId="77777777" w:rsidR="00DE2A09" w:rsidRDefault="00DE2A09" w:rsidP="00B031D3">
      <w:pPr>
        <w:jc w:val="center"/>
        <w:rPr>
          <w:rFonts w:ascii="Arial Narrow" w:hAnsi="Arial Narrow"/>
          <w:b/>
          <w:kern w:val="22"/>
          <w:sz w:val="22"/>
          <w:szCs w:val="22"/>
        </w:rPr>
      </w:pPr>
    </w:p>
    <w:p w14:paraId="4C01D597" w14:textId="77777777" w:rsidR="00B031D3" w:rsidRPr="00A21AD3" w:rsidRDefault="00B031D3" w:rsidP="00B031D3">
      <w:pPr>
        <w:jc w:val="center"/>
        <w:rPr>
          <w:rFonts w:ascii="Arial Narrow" w:hAnsi="Arial Narrow"/>
          <w:b/>
          <w:kern w:val="22"/>
          <w:sz w:val="22"/>
          <w:szCs w:val="22"/>
        </w:rPr>
      </w:pPr>
      <w:r w:rsidRPr="00A21AD3">
        <w:rPr>
          <w:rFonts w:ascii="Arial Narrow" w:hAnsi="Arial Narrow"/>
          <w:b/>
          <w:kern w:val="22"/>
          <w:sz w:val="22"/>
          <w:szCs w:val="22"/>
        </w:rPr>
        <w:t xml:space="preserve">§ </w:t>
      </w:r>
      <w:r w:rsidR="00BD4974">
        <w:rPr>
          <w:rFonts w:ascii="Arial Narrow" w:hAnsi="Arial Narrow"/>
          <w:b/>
          <w:kern w:val="22"/>
          <w:sz w:val="22"/>
          <w:szCs w:val="22"/>
        </w:rPr>
        <w:t>9</w:t>
      </w:r>
      <w:r w:rsidRPr="00A21AD3">
        <w:rPr>
          <w:rFonts w:ascii="Arial Narrow" w:hAnsi="Arial Narrow"/>
          <w:b/>
          <w:kern w:val="22"/>
          <w:sz w:val="22"/>
          <w:szCs w:val="22"/>
        </w:rPr>
        <w:t xml:space="preserve">. </w:t>
      </w:r>
    </w:p>
    <w:p w14:paraId="7D6BEE6C" w14:textId="77777777" w:rsidR="00B031D3" w:rsidRPr="00A21AD3" w:rsidRDefault="00B031D3" w:rsidP="00B031D3">
      <w:pPr>
        <w:jc w:val="center"/>
        <w:rPr>
          <w:rFonts w:ascii="Arial Narrow" w:hAnsi="Arial Narrow"/>
          <w:b/>
          <w:sz w:val="22"/>
          <w:szCs w:val="22"/>
        </w:rPr>
      </w:pPr>
      <w:r w:rsidRPr="00A21AD3">
        <w:rPr>
          <w:rFonts w:ascii="Arial Narrow" w:hAnsi="Arial Narrow"/>
          <w:b/>
          <w:kern w:val="22"/>
          <w:sz w:val="22"/>
          <w:szCs w:val="22"/>
        </w:rPr>
        <w:t>INFORMACJE OGÓLNE I PORZĄDKOWE.</w:t>
      </w:r>
    </w:p>
    <w:p w14:paraId="30A6AD01" w14:textId="77777777" w:rsidR="00B031D3" w:rsidRPr="00A21AD3" w:rsidRDefault="00B031D3" w:rsidP="00B031D3">
      <w:pPr>
        <w:jc w:val="both"/>
        <w:rPr>
          <w:rFonts w:ascii="Arial Narrow" w:hAnsi="Arial Narrow"/>
          <w:sz w:val="22"/>
          <w:szCs w:val="22"/>
        </w:rPr>
      </w:pPr>
      <w:r w:rsidRPr="00A21AD3">
        <w:rPr>
          <w:rFonts w:ascii="Arial Narrow" w:hAnsi="Arial Narrow"/>
          <w:sz w:val="22"/>
          <w:szCs w:val="22"/>
        </w:rPr>
        <w:t xml:space="preserve">Do bieżących uzgodnień związanych z realizacją umowy strony wyznaczają swoich przedstawicieli w osobach: </w:t>
      </w:r>
    </w:p>
    <w:p w14:paraId="0547DE4D" w14:textId="77777777" w:rsidR="00B031D3" w:rsidRPr="00A21AD3" w:rsidRDefault="00B031D3" w:rsidP="001C3801">
      <w:pPr>
        <w:numPr>
          <w:ilvl w:val="0"/>
          <w:numId w:val="28"/>
        </w:numPr>
        <w:ind w:left="357" w:hanging="357"/>
        <w:rPr>
          <w:rFonts w:ascii="Arial Narrow" w:hAnsi="Arial Narrow"/>
          <w:sz w:val="22"/>
          <w:szCs w:val="22"/>
        </w:rPr>
      </w:pPr>
      <w:r w:rsidRPr="00A21AD3">
        <w:rPr>
          <w:rFonts w:ascii="Arial Narrow" w:hAnsi="Arial Narrow"/>
          <w:sz w:val="22"/>
          <w:szCs w:val="22"/>
        </w:rPr>
        <w:t>ze strony Zamawiającego: …………………………… tel. ………………… e-mail ………………………….</w:t>
      </w:r>
    </w:p>
    <w:p w14:paraId="3127E8C5" w14:textId="77777777" w:rsidR="00B031D3" w:rsidRPr="00740B2B" w:rsidRDefault="00B031D3" w:rsidP="001C3801">
      <w:pPr>
        <w:numPr>
          <w:ilvl w:val="0"/>
          <w:numId w:val="28"/>
        </w:numPr>
        <w:ind w:left="357" w:hanging="357"/>
        <w:rPr>
          <w:rFonts w:ascii="Arial Narrow" w:hAnsi="Arial Narrow"/>
          <w:sz w:val="22"/>
          <w:szCs w:val="22"/>
        </w:rPr>
      </w:pPr>
      <w:r w:rsidRPr="00A21AD3">
        <w:rPr>
          <w:rFonts w:ascii="Arial Narrow" w:hAnsi="Arial Narrow"/>
          <w:sz w:val="22"/>
          <w:szCs w:val="22"/>
        </w:rPr>
        <w:t>ze strony Wykonawcy: ………………………………… tel. ………………… e-mail …………………………</w:t>
      </w:r>
    </w:p>
    <w:p w14:paraId="63199B44" w14:textId="77777777" w:rsidR="00B37F83" w:rsidRDefault="00B37F83" w:rsidP="00BD4974">
      <w:pPr>
        <w:jc w:val="center"/>
        <w:rPr>
          <w:rFonts w:ascii="Arial Narrow" w:hAnsi="Arial Narrow"/>
          <w:b/>
          <w:kern w:val="22"/>
          <w:sz w:val="22"/>
          <w:szCs w:val="22"/>
        </w:rPr>
      </w:pPr>
    </w:p>
    <w:p w14:paraId="68666767" w14:textId="77777777" w:rsidR="00B031D3" w:rsidRPr="00BD4974" w:rsidRDefault="00B031D3" w:rsidP="00BD4974">
      <w:pPr>
        <w:jc w:val="center"/>
        <w:rPr>
          <w:rFonts w:ascii="Arial Narrow" w:hAnsi="Arial Narrow"/>
          <w:b/>
          <w:kern w:val="22"/>
          <w:sz w:val="22"/>
          <w:szCs w:val="22"/>
        </w:rPr>
      </w:pPr>
      <w:r w:rsidRPr="00A21AD3">
        <w:rPr>
          <w:rFonts w:ascii="Arial Narrow" w:hAnsi="Arial Narrow"/>
          <w:b/>
          <w:kern w:val="22"/>
          <w:sz w:val="22"/>
          <w:szCs w:val="22"/>
        </w:rPr>
        <w:t xml:space="preserve">§ </w:t>
      </w:r>
      <w:r w:rsidR="00BD4974">
        <w:rPr>
          <w:rFonts w:ascii="Arial Narrow" w:hAnsi="Arial Narrow"/>
          <w:b/>
          <w:kern w:val="22"/>
          <w:sz w:val="22"/>
          <w:szCs w:val="22"/>
        </w:rPr>
        <w:t>10</w:t>
      </w:r>
    </w:p>
    <w:p w14:paraId="3B99C33E" w14:textId="77777777" w:rsidR="00B031D3" w:rsidRPr="00A21AD3" w:rsidRDefault="00B031D3" w:rsidP="00B031D3">
      <w:pPr>
        <w:jc w:val="center"/>
        <w:rPr>
          <w:rFonts w:ascii="Arial Narrow" w:hAnsi="Arial Narrow"/>
          <w:b/>
          <w:kern w:val="22"/>
          <w:sz w:val="22"/>
          <w:szCs w:val="22"/>
        </w:rPr>
      </w:pPr>
      <w:r w:rsidRPr="00A21AD3">
        <w:rPr>
          <w:rFonts w:ascii="Arial Narrow" w:hAnsi="Arial Narrow"/>
          <w:b/>
          <w:kern w:val="1"/>
          <w:sz w:val="22"/>
          <w:szCs w:val="22"/>
        </w:rPr>
        <w:t>POSTANOWIENIA KOŃCOWE.</w:t>
      </w:r>
    </w:p>
    <w:p w14:paraId="14E3FFC9" w14:textId="77777777" w:rsidR="00B031D3" w:rsidRPr="00717693" w:rsidRDefault="00B031D3" w:rsidP="001C3801">
      <w:pPr>
        <w:numPr>
          <w:ilvl w:val="0"/>
          <w:numId w:val="30"/>
        </w:numPr>
        <w:jc w:val="both"/>
        <w:rPr>
          <w:rFonts w:ascii="Arial Narrow" w:hAnsi="Arial Narrow"/>
          <w:kern w:val="22"/>
          <w:sz w:val="22"/>
          <w:szCs w:val="22"/>
        </w:rPr>
      </w:pPr>
      <w:r w:rsidRPr="00A21AD3">
        <w:rPr>
          <w:rFonts w:ascii="Arial Narrow" w:hAnsi="Arial Narrow"/>
          <w:kern w:val="22"/>
          <w:sz w:val="22"/>
          <w:szCs w:val="22"/>
        </w:rPr>
        <w:t>W sprawach nieuregulowanych niniejszą umową stosuje się przepisy ustawy z dnia 29 stycznia 2004 r. - Prawo zamówień publicznych</w:t>
      </w:r>
      <w:r w:rsidR="008364A6">
        <w:rPr>
          <w:rFonts w:ascii="Arial Narrow" w:hAnsi="Arial Narrow"/>
          <w:kern w:val="22"/>
          <w:sz w:val="22"/>
          <w:szCs w:val="22"/>
        </w:rPr>
        <w:t xml:space="preserve"> (</w:t>
      </w:r>
      <w:proofErr w:type="spellStart"/>
      <w:r w:rsidR="008364A6">
        <w:rPr>
          <w:rFonts w:ascii="Arial Narrow" w:hAnsi="Arial Narrow"/>
          <w:kern w:val="22"/>
          <w:sz w:val="22"/>
          <w:szCs w:val="22"/>
        </w:rPr>
        <w:t>t.j</w:t>
      </w:r>
      <w:proofErr w:type="spellEnd"/>
      <w:r w:rsidR="008364A6">
        <w:rPr>
          <w:rFonts w:ascii="Arial Narrow" w:hAnsi="Arial Narrow"/>
          <w:kern w:val="22"/>
          <w:sz w:val="22"/>
          <w:szCs w:val="22"/>
        </w:rPr>
        <w:t>.:</w:t>
      </w:r>
      <w:r w:rsidRPr="000A5FA6">
        <w:rPr>
          <w:rFonts w:ascii="Arial Narrow" w:hAnsi="Arial Narrow"/>
          <w:bCs/>
          <w:color w:val="auto"/>
          <w:kern w:val="22"/>
          <w:sz w:val="22"/>
          <w:szCs w:val="22"/>
        </w:rPr>
        <w:t xml:space="preserve"> Dz</w:t>
      </w:r>
      <w:r w:rsidRPr="00A21AD3">
        <w:rPr>
          <w:rFonts w:ascii="Arial Narrow" w:hAnsi="Arial Narrow"/>
          <w:bCs/>
          <w:color w:val="auto"/>
          <w:kern w:val="22"/>
          <w:sz w:val="22"/>
          <w:szCs w:val="22"/>
        </w:rPr>
        <w:t xml:space="preserve">. U. z </w:t>
      </w:r>
      <w:r w:rsidR="00EA1D8A" w:rsidRPr="00EA1D8A">
        <w:rPr>
          <w:rFonts w:ascii="Arial Narrow" w:hAnsi="Arial Narrow"/>
          <w:bCs/>
          <w:color w:val="auto"/>
          <w:kern w:val="22"/>
          <w:sz w:val="22"/>
          <w:szCs w:val="22"/>
        </w:rPr>
        <w:t>2017 r. poz. 1579</w:t>
      </w:r>
      <w:r w:rsidR="00654FA6">
        <w:rPr>
          <w:rFonts w:ascii="Arial Narrow" w:hAnsi="Arial Narrow"/>
          <w:bCs/>
          <w:color w:val="auto"/>
          <w:kern w:val="22"/>
          <w:sz w:val="22"/>
          <w:szCs w:val="22"/>
        </w:rPr>
        <w:t xml:space="preserve"> ze zm.</w:t>
      </w:r>
      <w:r w:rsidRPr="00A21AD3">
        <w:rPr>
          <w:rFonts w:ascii="Arial Narrow" w:hAnsi="Arial Narrow"/>
          <w:kern w:val="22"/>
          <w:sz w:val="22"/>
          <w:szCs w:val="22"/>
        </w:rPr>
        <w:t xml:space="preserve">), ustawy z dnia 23 kwietnia 1964 r. - Kodeks cywilny </w:t>
      </w:r>
      <w:r w:rsidR="00BD4974">
        <w:rPr>
          <w:rFonts w:ascii="Arial Narrow" w:hAnsi="Arial Narrow"/>
          <w:bCs/>
          <w:sz w:val="22"/>
          <w:szCs w:val="22"/>
        </w:rPr>
        <w:t>(</w:t>
      </w:r>
      <w:proofErr w:type="spellStart"/>
      <w:r w:rsidR="00BD4974">
        <w:rPr>
          <w:rFonts w:ascii="Arial Narrow" w:hAnsi="Arial Narrow"/>
          <w:bCs/>
          <w:sz w:val="22"/>
          <w:szCs w:val="22"/>
        </w:rPr>
        <w:t>t</w:t>
      </w:r>
      <w:r w:rsidR="008364A6">
        <w:rPr>
          <w:rFonts w:ascii="Arial Narrow" w:hAnsi="Arial Narrow"/>
          <w:bCs/>
          <w:sz w:val="22"/>
          <w:szCs w:val="22"/>
        </w:rPr>
        <w:t>.</w:t>
      </w:r>
      <w:r w:rsidR="00BD4974">
        <w:rPr>
          <w:rFonts w:ascii="Arial Narrow" w:hAnsi="Arial Narrow"/>
          <w:bCs/>
          <w:sz w:val="22"/>
          <w:szCs w:val="22"/>
        </w:rPr>
        <w:t>j</w:t>
      </w:r>
      <w:proofErr w:type="spellEnd"/>
      <w:r w:rsidR="00BD4974">
        <w:rPr>
          <w:rFonts w:ascii="Arial Narrow" w:hAnsi="Arial Narrow"/>
          <w:bCs/>
          <w:sz w:val="22"/>
          <w:szCs w:val="22"/>
        </w:rPr>
        <w:t>.: Dz. U. z 2017 r.</w:t>
      </w:r>
      <w:r w:rsidR="00BD4974" w:rsidRPr="00AF5E42">
        <w:rPr>
          <w:rFonts w:ascii="Arial Narrow" w:hAnsi="Arial Narrow"/>
          <w:bCs/>
          <w:sz w:val="22"/>
          <w:szCs w:val="22"/>
        </w:rPr>
        <w:t xml:space="preserve">, poz. </w:t>
      </w:r>
      <w:r w:rsidR="00BD4974">
        <w:rPr>
          <w:rFonts w:ascii="Arial Narrow" w:hAnsi="Arial Narrow"/>
          <w:bCs/>
          <w:sz w:val="22"/>
          <w:szCs w:val="22"/>
        </w:rPr>
        <w:t>459</w:t>
      </w:r>
      <w:r w:rsidR="008579F5">
        <w:rPr>
          <w:rFonts w:ascii="Arial Narrow" w:hAnsi="Arial Narrow"/>
          <w:bCs/>
          <w:sz w:val="22"/>
          <w:szCs w:val="22"/>
        </w:rPr>
        <w:t xml:space="preserve"> ze zm.</w:t>
      </w:r>
      <w:r w:rsidR="00BD4974" w:rsidRPr="00AF5E42">
        <w:rPr>
          <w:rFonts w:ascii="Arial Narrow" w:hAnsi="Arial Narrow"/>
          <w:bCs/>
          <w:sz w:val="22"/>
          <w:szCs w:val="22"/>
        </w:rPr>
        <w:t>).</w:t>
      </w:r>
    </w:p>
    <w:p w14:paraId="09D888D5" w14:textId="77777777" w:rsidR="00B031D3" w:rsidRPr="00717693" w:rsidRDefault="00B031D3" w:rsidP="001C3801">
      <w:pPr>
        <w:numPr>
          <w:ilvl w:val="0"/>
          <w:numId w:val="30"/>
        </w:numPr>
        <w:jc w:val="both"/>
        <w:rPr>
          <w:rFonts w:ascii="Arial Narrow" w:hAnsi="Arial Narrow"/>
          <w:kern w:val="22"/>
          <w:sz w:val="22"/>
          <w:szCs w:val="22"/>
        </w:rPr>
      </w:pPr>
      <w:r w:rsidRPr="00717693">
        <w:rPr>
          <w:rFonts w:ascii="Arial Narrow" w:hAnsi="Arial Narrow"/>
          <w:kern w:val="22"/>
          <w:sz w:val="22"/>
          <w:szCs w:val="22"/>
        </w:rPr>
        <w:t>Spory wynikłe na tle realizacji niniejszej umowy rozstrzygane będą przez sąd powszechny, właściwy dla siedziby Zamawiającego.</w:t>
      </w:r>
    </w:p>
    <w:p w14:paraId="5305F971" w14:textId="77777777" w:rsidR="00347FA8" w:rsidRDefault="00347FA8" w:rsidP="00B031D3">
      <w:pPr>
        <w:jc w:val="center"/>
        <w:rPr>
          <w:rFonts w:ascii="Arial Narrow" w:hAnsi="Arial Narrow"/>
          <w:b/>
          <w:kern w:val="22"/>
          <w:sz w:val="22"/>
          <w:szCs w:val="22"/>
        </w:rPr>
      </w:pPr>
    </w:p>
    <w:p w14:paraId="24C76EDB" w14:textId="77777777" w:rsidR="00461AAB" w:rsidRPr="00644DAD" w:rsidRDefault="00461AAB" w:rsidP="00461AAB">
      <w:pPr>
        <w:jc w:val="center"/>
        <w:rPr>
          <w:rFonts w:ascii="Arial Narrow" w:hAnsi="Arial Narrow"/>
          <w:b/>
          <w:kern w:val="22"/>
          <w:sz w:val="22"/>
          <w:szCs w:val="22"/>
        </w:rPr>
      </w:pPr>
      <w:r w:rsidRPr="00644DAD">
        <w:rPr>
          <w:rFonts w:ascii="Arial Narrow" w:hAnsi="Arial Narrow"/>
          <w:b/>
          <w:kern w:val="22"/>
          <w:sz w:val="22"/>
          <w:szCs w:val="22"/>
        </w:rPr>
        <w:t>§ 11</w:t>
      </w:r>
    </w:p>
    <w:p w14:paraId="11F4818E" w14:textId="77777777" w:rsidR="00461AAB" w:rsidRPr="00644DAD" w:rsidRDefault="00461AAB" w:rsidP="00461AAB">
      <w:pPr>
        <w:jc w:val="center"/>
        <w:rPr>
          <w:rFonts w:ascii="Arial Narrow" w:hAnsi="Arial Narrow"/>
          <w:b/>
          <w:kern w:val="22"/>
          <w:sz w:val="22"/>
          <w:szCs w:val="22"/>
        </w:rPr>
      </w:pPr>
      <w:r w:rsidRPr="00644DAD">
        <w:rPr>
          <w:rFonts w:ascii="Arial Narrow" w:hAnsi="Arial Narrow"/>
          <w:b/>
          <w:kern w:val="22"/>
          <w:sz w:val="22"/>
          <w:szCs w:val="22"/>
        </w:rPr>
        <w:t>OCHRONA DANYCH OSOBOWYCH.</w:t>
      </w:r>
    </w:p>
    <w:p w14:paraId="6C1AEEB0" w14:textId="77777777" w:rsidR="00461AAB" w:rsidRPr="00644DAD" w:rsidRDefault="00461AAB" w:rsidP="00461AAB">
      <w:pPr>
        <w:pStyle w:val="Akapitzlist"/>
        <w:numPr>
          <w:ilvl w:val="3"/>
          <w:numId w:val="23"/>
        </w:numPr>
        <w:spacing w:line="240" w:lineRule="auto"/>
        <w:ind w:left="357" w:hanging="357"/>
        <w:rPr>
          <w:rFonts w:ascii="Arial Narrow" w:hAnsi="Arial Narrow"/>
          <w:kern w:val="22"/>
        </w:rPr>
      </w:pPr>
      <w:r w:rsidRPr="00644DAD">
        <w:rPr>
          <w:rFonts w:ascii="Arial Narrow" w:hAnsi="Arial Narrow"/>
          <w:kern w:val="22"/>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RODO wobec osób fizycznych, od których dane osobowe bezpośrednio lub pośrednio pozyskał w celu realizacji niniejszej umowy oraz które udostępnił Zamawiającemu.</w:t>
      </w:r>
    </w:p>
    <w:p w14:paraId="6043C86D" w14:textId="77777777" w:rsidR="00461AAB" w:rsidRPr="00644DAD" w:rsidRDefault="00461AAB" w:rsidP="00461AAB">
      <w:pPr>
        <w:pStyle w:val="Akapitzlist"/>
        <w:numPr>
          <w:ilvl w:val="3"/>
          <w:numId w:val="23"/>
        </w:numPr>
        <w:spacing w:line="240" w:lineRule="auto"/>
        <w:ind w:left="357" w:hanging="357"/>
        <w:rPr>
          <w:rFonts w:ascii="Arial Narrow" w:hAnsi="Arial Narrow"/>
          <w:kern w:val="22"/>
        </w:rPr>
      </w:pPr>
      <w:r w:rsidRPr="00644DAD">
        <w:rPr>
          <w:rFonts w:ascii="Arial Narrow" w:hAnsi="Arial Narrow"/>
          <w:kern w:val="22"/>
        </w:rPr>
        <w:t>Zamawiający oświadcza, że wypełnił obowiązki informacyjne przewidziane w art. 13 lub art. 14 RODO wobec osób fizycznych, od których dane osobowe bezpośrednio lub pośrednio pozyskał w celu realizacji niniejszej umowy oraz które udostępnił  Wykonawcy.</w:t>
      </w:r>
    </w:p>
    <w:p w14:paraId="3EF3A9D7" w14:textId="77777777" w:rsidR="00461AAB" w:rsidRDefault="00461AAB" w:rsidP="00B031D3">
      <w:pPr>
        <w:jc w:val="center"/>
        <w:rPr>
          <w:rFonts w:ascii="Arial Narrow" w:hAnsi="Arial Narrow"/>
          <w:b/>
          <w:kern w:val="22"/>
          <w:sz w:val="22"/>
          <w:szCs w:val="22"/>
        </w:rPr>
      </w:pPr>
    </w:p>
    <w:p w14:paraId="273F4862" w14:textId="24B69126" w:rsidR="00347FA8" w:rsidRDefault="00347FA8" w:rsidP="00347FA8">
      <w:pPr>
        <w:jc w:val="center"/>
        <w:rPr>
          <w:rFonts w:ascii="Arial Narrow" w:hAnsi="Arial Narrow"/>
          <w:b/>
          <w:kern w:val="22"/>
          <w:sz w:val="22"/>
          <w:szCs w:val="22"/>
        </w:rPr>
      </w:pPr>
      <w:r>
        <w:rPr>
          <w:rFonts w:ascii="Arial Narrow" w:hAnsi="Arial Narrow"/>
          <w:b/>
          <w:kern w:val="22"/>
          <w:sz w:val="22"/>
          <w:szCs w:val="22"/>
        </w:rPr>
        <w:t>§ 1</w:t>
      </w:r>
      <w:r w:rsidR="00461AAB">
        <w:rPr>
          <w:rFonts w:ascii="Arial Narrow" w:hAnsi="Arial Narrow"/>
          <w:b/>
          <w:kern w:val="22"/>
          <w:sz w:val="22"/>
          <w:szCs w:val="22"/>
        </w:rPr>
        <w:t>2</w:t>
      </w:r>
    </w:p>
    <w:p w14:paraId="41C89365" w14:textId="77777777" w:rsidR="00347FA8" w:rsidRPr="00A21AD3" w:rsidRDefault="00347FA8" w:rsidP="00347FA8">
      <w:pPr>
        <w:jc w:val="center"/>
        <w:rPr>
          <w:rFonts w:ascii="Arial Narrow" w:hAnsi="Arial Narrow"/>
          <w:b/>
          <w:kern w:val="22"/>
          <w:sz w:val="22"/>
          <w:szCs w:val="22"/>
        </w:rPr>
      </w:pPr>
      <w:r>
        <w:rPr>
          <w:rFonts w:ascii="Arial Narrow" w:hAnsi="Arial Narrow"/>
          <w:b/>
          <w:sz w:val="22"/>
          <w:szCs w:val="22"/>
        </w:rPr>
        <w:t>WYKAZ ZAŁĄCZNIKÓW DO UMOWY</w:t>
      </w:r>
      <w:r w:rsidRPr="008065F2">
        <w:rPr>
          <w:rFonts w:ascii="Arial Narrow" w:hAnsi="Arial Narrow"/>
          <w:b/>
          <w:sz w:val="22"/>
          <w:szCs w:val="22"/>
        </w:rPr>
        <w:t>.</w:t>
      </w:r>
    </w:p>
    <w:p w14:paraId="46CB6195" w14:textId="77777777" w:rsidR="00F17901" w:rsidRPr="00990A6E" w:rsidRDefault="00F17901" w:rsidP="00F17901">
      <w:pPr>
        <w:pStyle w:val="Normalny2"/>
        <w:spacing w:line="240" w:lineRule="auto"/>
        <w:rPr>
          <w:rFonts w:ascii="Arial Narrow" w:hAnsi="Arial Narrow" w:cs="Arial"/>
          <w:bCs/>
          <w:sz w:val="22"/>
          <w:szCs w:val="22"/>
        </w:rPr>
      </w:pPr>
      <w:r w:rsidRPr="00990A6E">
        <w:rPr>
          <w:rFonts w:ascii="Arial Narrow" w:hAnsi="Arial Narrow" w:cs="Arial"/>
          <w:bCs/>
          <w:sz w:val="22"/>
          <w:szCs w:val="22"/>
        </w:rPr>
        <w:t>Integralną część niniejszej Umowy stanowią następujące załączniki:</w:t>
      </w:r>
    </w:p>
    <w:p w14:paraId="036B6D72" w14:textId="77777777" w:rsidR="00F17901" w:rsidRPr="00F17901" w:rsidRDefault="00F17901" w:rsidP="001C3801">
      <w:pPr>
        <w:pStyle w:val="Normalny2"/>
        <w:numPr>
          <w:ilvl w:val="0"/>
          <w:numId w:val="31"/>
        </w:numPr>
        <w:spacing w:line="240" w:lineRule="auto"/>
        <w:ind w:left="357" w:hanging="357"/>
        <w:rPr>
          <w:rFonts w:ascii="Arial Narrow" w:hAnsi="Arial Narrow" w:cs="Arial"/>
          <w:bCs/>
          <w:sz w:val="22"/>
          <w:szCs w:val="22"/>
        </w:rPr>
      </w:pPr>
      <w:r>
        <w:rPr>
          <w:rFonts w:ascii="Arial Narrow" w:hAnsi="Arial Narrow" w:cs="Arial"/>
          <w:bCs/>
          <w:sz w:val="22"/>
          <w:szCs w:val="22"/>
        </w:rPr>
        <w:t>z</w:t>
      </w:r>
      <w:r w:rsidRPr="00990A6E">
        <w:rPr>
          <w:rFonts w:ascii="Arial Narrow" w:hAnsi="Arial Narrow" w:cs="Arial"/>
          <w:bCs/>
          <w:sz w:val="22"/>
          <w:szCs w:val="22"/>
        </w:rPr>
        <w:t xml:space="preserve">ałącznik </w:t>
      </w:r>
      <w:r w:rsidR="00040CF1">
        <w:rPr>
          <w:rFonts w:ascii="Arial Narrow" w:hAnsi="Arial Narrow" w:cs="Arial"/>
          <w:bCs/>
          <w:sz w:val="22"/>
          <w:szCs w:val="22"/>
        </w:rPr>
        <w:t>n</w:t>
      </w:r>
      <w:r w:rsidRPr="00990A6E">
        <w:rPr>
          <w:rFonts w:ascii="Arial Narrow" w:hAnsi="Arial Narrow" w:cs="Arial"/>
          <w:bCs/>
          <w:sz w:val="22"/>
          <w:szCs w:val="22"/>
        </w:rPr>
        <w:t xml:space="preserve">r 1 </w:t>
      </w:r>
      <w:r>
        <w:rPr>
          <w:rFonts w:ascii="Arial Narrow" w:hAnsi="Arial Narrow" w:cs="Arial"/>
          <w:bCs/>
          <w:sz w:val="22"/>
          <w:szCs w:val="22"/>
        </w:rPr>
        <w:t>–</w:t>
      </w:r>
      <w:r w:rsidRPr="00990A6E">
        <w:rPr>
          <w:rFonts w:ascii="Arial Narrow" w:hAnsi="Arial Narrow" w:cs="Arial"/>
          <w:bCs/>
          <w:sz w:val="22"/>
          <w:szCs w:val="22"/>
        </w:rPr>
        <w:t xml:space="preserve"> </w:t>
      </w:r>
      <w:r>
        <w:rPr>
          <w:rFonts w:ascii="Arial Narrow" w:hAnsi="Arial Narrow"/>
          <w:sz w:val="22"/>
          <w:szCs w:val="22"/>
        </w:rPr>
        <w:t>Szczegółowy opis przedmiotu umowy;</w:t>
      </w:r>
    </w:p>
    <w:p w14:paraId="4B52597F" w14:textId="77777777" w:rsidR="00F17901" w:rsidRPr="00972303" w:rsidRDefault="00F17901" w:rsidP="001C3801">
      <w:pPr>
        <w:pStyle w:val="Normalny2"/>
        <w:numPr>
          <w:ilvl w:val="0"/>
          <w:numId w:val="31"/>
        </w:numPr>
        <w:spacing w:line="240" w:lineRule="auto"/>
        <w:ind w:left="357" w:hanging="357"/>
        <w:rPr>
          <w:rFonts w:ascii="Arial Narrow" w:hAnsi="Arial Narrow" w:cs="Arial"/>
          <w:bCs/>
          <w:sz w:val="22"/>
          <w:szCs w:val="22"/>
        </w:rPr>
      </w:pPr>
      <w:r w:rsidRPr="00F17901">
        <w:rPr>
          <w:rFonts w:ascii="Arial Narrow" w:hAnsi="Arial Narrow"/>
          <w:sz w:val="22"/>
          <w:szCs w:val="22"/>
        </w:rPr>
        <w:t xml:space="preserve">załącznik </w:t>
      </w:r>
      <w:r w:rsidR="00040CF1">
        <w:rPr>
          <w:rFonts w:ascii="Arial Narrow" w:hAnsi="Arial Narrow"/>
          <w:sz w:val="22"/>
          <w:szCs w:val="22"/>
        </w:rPr>
        <w:t>n</w:t>
      </w:r>
      <w:r w:rsidRPr="00F17901">
        <w:rPr>
          <w:rFonts w:ascii="Arial Narrow" w:hAnsi="Arial Narrow"/>
          <w:sz w:val="22"/>
          <w:szCs w:val="22"/>
        </w:rPr>
        <w:t>r 2 – Protokół odbioru przedmiotu umowy.</w:t>
      </w:r>
    </w:p>
    <w:p w14:paraId="314047FC" w14:textId="77777777" w:rsidR="00AC1624" w:rsidRDefault="00AC1624" w:rsidP="00B031D3">
      <w:pPr>
        <w:jc w:val="center"/>
        <w:rPr>
          <w:rFonts w:ascii="Arial Narrow" w:hAnsi="Arial Narrow"/>
          <w:b/>
          <w:kern w:val="22"/>
          <w:sz w:val="22"/>
          <w:szCs w:val="22"/>
        </w:rPr>
      </w:pPr>
    </w:p>
    <w:p w14:paraId="0A166924" w14:textId="7C64A98F" w:rsidR="00B031D3" w:rsidRDefault="00F17901" w:rsidP="00B031D3">
      <w:pPr>
        <w:jc w:val="center"/>
        <w:rPr>
          <w:rFonts w:ascii="Arial Narrow" w:hAnsi="Arial Narrow"/>
          <w:b/>
          <w:kern w:val="22"/>
          <w:sz w:val="22"/>
          <w:szCs w:val="22"/>
        </w:rPr>
      </w:pPr>
      <w:r>
        <w:rPr>
          <w:rFonts w:ascii="Arial Narrow" w:hAnsi="Arial Narrow"/>
          <w:b/>
          <w:kern w:val="22"/>
          <w:sz w:val="22"/>
          <w:szCs w:val="22"/>
        </w:rPr>
        <w:t>§ 1</w:t>
      </w:r>
      <w:r w:rsidR="00461AAB">
        <w:rPr>
          <w:rFonts w:ascii="Arial Narrow" w:hAnsi="Arial Narrow"/>
          <w:b/>
          <w:kern w:val="22"/>
          <w:sz w:val="22"/>
          <w:szCs w:val="22"/>
        </w:rPr>
        <w:t>3</w:t>
      </w:r>
    </w:p>
    <w:p w14:paraId="18CC2E59" w14:textId="77777777" w:rsidR="00717693" w:rsidRPr="00A21AD3" w:rsidRDefault="00717693" w:rsidP="00717693">
      <w:pPr>
        <w:jc w:val="center"/>
        <w:rPr>
          <w:rFonts w:ascii="Arial Narrow" w:hAnsi="Arial Narrow"/>
          <w:b/>
          <w:kern w:val="22"/>
          <w:sz w:val="22"/>
          <w:szCs w:val="22"/>
        </w:rPr>
      </w:pPr>
      <w:r w:rsidRPr="008065F2">
        <w:rPr>
          <w:rFonts w:ascii="Arial Narrow" w:hAnsi="Arial Narrow"/>
          <w:b/>
          <w:sz w:val="22"/>
          <w:szCs w:val="22"/>
        </w:rPr>
        <w:t>EGZEMPLARZE UMOWY.</w:t>
      </w:r>
    </w:p>
    <w:p w14:paraId="6C1ABC82" w14:textId="77777777" w:rsidR="00B031D3" w:rsidRPr="00A21AD3" w:rsidRDefault="00B031D3" w:rsidP="00B031D3">
      <w:pPr>
        <w:jc w:val="both"/>
        <w:rPr>
          <w:rFonts w:ascii="Arial Narrow" w:hAnsi="Arial Narrow"/>
          <w:kern w:val="22"/>
          <w:sz w:val="22"/>
          <w:szCs w:val="22"/>
        </w:rPr>
      </w:pPr>
      <w:r w:rsidRPr="00A21AD3">
        <w:rPr>
          <w:rFonts w:ascii="Arial Narrow" w:hAnsi="Arial Narrow"/>
          <w:kern w:val="22"/>
          <w:sz w:val="22"/>
          <w:szCs w:val="22"/>
        </w:rPr>
        <w:t>Umowę sporządzono w 3 jednobrzmiących egzemplarzach, na prawach oryginału, z których dwa otrzymuje Zamawiający, a jeden Wykonawca.</w:t>
      </w:r>
    </w:p>
    <w:p w14:paraId="58BEBF8F" w14:textId="77777777" w:rsidR="00B031D3" w:rsidRPr="00A21AD3" w:rsidRDefault="00B031D3" w:rsidP="00B031D3">
      <w:pPr>
        <w:rPr>
          <w:rFonts w:ascii="Arial Narrow" w:hAnsi="Arial Narrow"/>
          <w:kern w:val="22"/>
          <w:sz w:val="22"/>
          <w:szCs w:val="22"/>
        </w:rPr>
      </w:pPr>
    </w:p>
    <w:p w14:paraId="28C7C65D" w14:textId="77777777" w:rsidR="00B031D3" w:rsidRDefault="008364A6" w:rsidP="002932E5">
      <w:pPr>
        <w:rPr>
          <w:rFonts w:ascii="Arial Narrow" w:hAnsi="Arial Narrow"/>
          <w:b/>
          <w:bCs/>
          <w:kern w:val="22"/>
          <w:sz w:val="22"/>
          <w:szCs w:val="22"/>
        </w:rPr>
      </w:pPr>
      <w:r>
        <w:rPr>
          <w:rFonts w:ascii="Arial Narrow" w:hAnsi="Arial Narrow"/>
          <w:b/>
          <w:kern w:val="22"/>
          <w:sz w:val="22"/>
          <w:szCs w:val="22"/>
        </w:rPr>
        <w:t>ZAMAWIAJĄCY</w:t>
      </w:r>
      <w:r w:rsidR="002932E5">
        <w:rPr>
          <w:rFonts w:ascii="Arial Narrow" w:hAnsi="Arial Narrow"/>
          <w:b/>
          <w:kern w:val="22"/>
          <w:sz w:val="22"/>
          <w:szCs w:val="22"/>
        </w:rPr>
        <w:t>:</w:t>
      </w:r>
      <w:r w:rsidR="002932E5">
        <w:rPr>
          <w:rFonts w:ascii="Arial Narrow" w:hAnsi="Arial Narrow"/>
          <w:b/>
          <w:kern w:val="22"/>
          <w:sz w:val="22"/>
          <w:szCs w:val="22"/>
        </w:rPr>
        <w:tab/>
      </w:r>
      <w:r w:rsidR="002932E5">
        <w:rPr>
          <w:rFonts w:ascii="Arial Narrow" w:hAnsi="Arial Narrow"/>
          <w:b/>
          <w:kern w:val="22"/>
          <w:sz w:val="22"/>
          <w:szCs w:val="22"/>
        </w:rPr>
        <w:tab/>
      </w:r>
      <w:r w:rsidR="002932E5">
        <w:rPr>
          <w:rFonts w:ascii="Arial Narrow" w:hAnsi="Arial Narrow"/>
          <w:b/>
          <w:kern w:val="22"/>
          <w:sz w:val="22"/>
          <w:szCs w:val="22"/>
        </w:rPr>
        <w:tab/>
      </w:r>
      <w:r w:rsidR="002932E5">
        <w:rPr>
          <w:rFonts w:ascii="Arial Narrow" w:hAnsi="Arial Narrow"/>
          <w:b/>
          <w:kern w:val="22"/>
          <w:sz w:val="22"/>
          <w:szCs w:val="22"/>
        </w:rPr>
        <w:tab/>
      </w:r>
      <w:r w:rsidR="002932E5">
        <w:rPr>
          <w:rFonts w:ascii="Arial Narrow" w:hAnsi="Arial Narrow"/>
          <w:b/>
          <w:kern w:val="22"/>
          <w:sz w:val="22"/>
          <w:szCs w:val="22"/>
        </w:rPr>
        <w:tab/>
      </w:r>
      <w:r w:rsidR="002932E5">
        <w:rPr>
          <w:rFonts w:ascii="Arial Narrow" w:hAnsi="Arial Narrow"/>
          <w:b/>
          <w:kern w:val="22"/>
          <w:sz w:val="22"/>
          <w:szCs w:val="22"/>
        </w:rPr>
        <w:tab/>
      </w:r>
      <w:r w:rsidR="002932E5">
        <w:rPr>
          <w:rFonts w:ascii="Arial Narrow" w:hAnsi="Arial Narrow"/>
          <w:b/>
          <w:kern w:val="22"/>
          <w:sz w:val="22"/>
          <w:szCs w:val="22"/>
        </w:rPr>
        <w:tab/>
      </w:r>
      <w:r w:rsidR="002932E5">
        <w:rPr>
          <w:rFonts w:ascii="Arial Narrow" w:hAnsi="Arial Narrow"/>
          <w:b/>
          <w:kern w:val="22"/>
          <w:sz w:val="22"/>
          <w:szCs w:val="22"/>
        </w:rPr>
        <w:tab/>
      </w:r>
      <w:r w:rsidR="002932E5">
        <w:rPr>
          <w:rFonts w:ascii="Arial Narrow" w:hAnsi="Arial Narrow"/>
          <w:b/>
          <w:kern w:val="22"/>
          <w:sz w:val="22"/>
          <w:szCs w:val="22"/>
        </w:rPr>
        <w:tab/>
      </w:r>
      <w:r w:rsidR="002932E5">
        <w:rPr>
          <w:rFonts w:ascii="Arial Narrow" w:hAnsi="Arial Narrow"/>
          <w:b/>
          <w:kern w:val="22"/>
          <w:sz w:val="22"/>
          <w:szCs w:val="22"/>
        </w:rPr>
        <w:tab/>
      </w:r>
      <w:r>
        <w:rPr>
          <w:rFonts w:ascii="Arial Narrow" w:hAnsi="Arial Narrow"/>
          <w:b/>
          <w:kern w:val="22"/>
          <w:sz w:val="22"/>
          <w:szCs w:val="22"/>
        </w:rPr>
        <w:t>WYKONAWCA</w:t>
      </w:r>
      <w:r w:rsidR="002932E5" w:rsidRPr="00A21AD3">
        <w:rPr>
          <w:rFonts w:ascii="Arial Narrow" w:hAnsi="Arial Narrow"/>
          <w:b/>
          <w:kern w:val="22"/>
          <w:sz w:val="22"/>
          <w:szCs w:val="22"/>
        </w:rPr>
        <w:t>:</w:t>
      </w:r>
      <w:r w:rsidR="002932E5" w:rsidRPr="00A21AD3">
        <w:rPr>
          <w:rFonts w:ascii="Arial Narrow" w:hAnsi="Arial Narrow"/>
          <w:b/>
          <w:kern w:val="22"/>
          <w:sz w:val="22"/>
          <w:szCs w:val="22"/>
        </w:rPr>
        <w:tab/>
      </w:r>
    </w:p>
    <w:p w14:paraId="1311A977" w14:textId="77777777" w:rsidR="00E258BB" w:rsidRDefault="00E258BB" w:rsidP="002932E5">
      <w:pPr>
        <w:rPr>
          <w:rFonts w:ascii="Arial Narrow" w:hAnsi="Arial Narrow"/>
          <w:kern w:val="22"/>
        </w:rPr>
        <w:sectPr w:rsidR="00E258BB" w:rsidSect="00DE2A09">
          <w:headerReference w:type="default" r:id="rId20"/>
          <w:footnotePr>
            <w:pos w:val="beneathText"/>
            <w:numFmt w:val="chicago"/>
            <w:numRestart w:val="eachSect"/>
          </w:footnotePr>
          <w:pgSz w:w="11906" w:h="16838"/>
          <w:pgMar w:top="845" w:right="1133" w:bottom="851" w:left="1276" w:header="425" w:footer="272" w:gutter="0"/>
          <w:cols w:space="708"/>
          <w:docGrid w:linePitch="360"/>
        </w:sectPr>
      </w:pPr>
    </w:p>
    <w:p w14:paraId="279EFF3E" w14:textId="77777777" w:rsidR="00E258BB" w:rsidRDefault="00E258BB" w:rsidP="00654FA6">
      <w:pPr>
        <w:jc w:val="center"/>
        <w:rPr>
          <w:rFonts w:ascii="Arial Narrow" w:hAnsi="Arial Narrow"/>
          <w:b/>
          <w:sz w:val="22"/>
        </w:rPr>
      </w:pPr>
      <w:r w:rsidRPr="003F1E49">
        <w:rPr>
          <w:rFonts w:ascii="Arial Narrow" w:hAnsi="Arial Narrow"/>
          <w:b/>
          <w:sz w:val="22"/>
        </w:rPr>
        <w:lastRenderedPageBreak/>
        <w:t>PROTOKÓŁ ODBIORU</w:t>
      </w:r>
    </w:p>
    <w:p w14:paraId="19B2AC2B" w14:textId="77777777" w:rsidR="00E258BB" w:rsidRDefault="00E258BB" w:rsidP="00E258BB">
      <w:pPr>
        <w:jc w:val="center"/>
        <w:rPr>
          <w:rFonts w:ascii="Arial Narrow" w:hAnsi="Arial Narrow"/>
          <w:b/>
          <w:sz w:val="22"/>
        </w:rPr>
      </w:pPr>
      <w:r>
        <w:rPr>
          <w:rFonts w:ascii="Arial Narrow" w:hAnsi="Arial Narrow"/>
          <w:b/>
          <w:sz w:val="22"/>
        </w:rPr>
        <w:t>PRZEDMIOTU UMOWY NR: AQ.RU.2380….201</w:t>
      </w:r>
      <w:r w:rsidR="00740B2B">
        <w:rPr>
          <w:rFonts w:ascii="Arial Narrow" w:hAnsi="Arial Narrow"/>
          <w:b/>
          <w:sz w:val="22"/>
        </w:rPr>
        <w:t>8</w:t>
      </w:r>
      <w:r>
        <w:rPr>
          <w:rFonts w:ascii="Arial Narrow" w:hAnsi="Arial Narrow"/>
          <w:b/>
          <w:sz w:val="22"/>
        </w:rPr>
        <w:t xml:space="preserve"> </w:t>
      </w:r>
    </w:p>
    <w:p w14:paraId="76839B66" w14:textId="77777777" w:rsidR="00E258BB" w:rsidRPr="003F1E49" w:rsidRDefault="00E258BB" w:rsidP="00E258BB">
      <w:pPr>
        <w:jc w:val="center"/>
        <w:rPr>
          <w:rFonts w:ascii="Arial Narrow" w:hAnsi="Arial Narrow"/>
          <w:b/>
          <w:sz w:val="22"/>
        </w:rPr>
      </w:pPr>
    </w:p>
    <w:p w14:paraId="31ED9795" w14:textId="3847D4A2" w:rsidR="00E258BB" w:rsidRDefault="00E258BB" w:rsidP="00E258BB">
      <w:pPr>
        <w:jc w:val="center"/>
        <w:rPr>
          <w:rFonts w:ascii="Arial Narrow" w:hAnsi="Arial Narrow"/>
          <w:sz w:val="22"/>
        </w:rPr>
      </w:pPr>
      <w:r>
        <w:rPr>
          <w:rFonts w:ascii="Arial Narrow" w:hAnsi="Arial Narrow"/>
          <w:sz w:val="22"/>
        </w:rPr>
        <w:t xml:space="preserve">Pn. </w:t>
      </w:r>
      <w:r w:rsidR="003822AD" w:rsidRPr="003822AD">
        <w:rPr>
          <w:rFonts w:ascii="Arial Narrow" w:hAnsi="Arial Narrow"/>
          <w:b/>
          <w:sz w:val="22"/>
          <w:szCs w:val="22"/>
        </w:rPr>
        <w:t xml:space="preserve">Zakwaterowanie i wyżywienie dla uczestników </w:t>
      </w:r>
      <w:r w:rsidR="00A742E3">
        <w:rPr>
          <w:rFonts w:ascii="Arial Narrow" w:hAnsi="Arial Narrow"/>
          <w:b/>
          <w:sz w:val="22"/>
          <w:szCs w:val="22"/>
        </w:rPr>
        <w:t>szkolenia</w:t>
      </w:r>
      <w:r w:rsidR="003822AD" w:rsidRPr="003822AD">
        <w:rPr>
          <w:rFonts w:ascii="Arial Narrow" w:hAnsi="Arial Narrow"/>
          <w:b/>
          <w:sz w:val="22"/>
          <w:szCs w:val="22"/>
        </w:rPr>
        <w:t xml:space="preserve"> dla policjantów i pracowników Policji oraz organów celno-skarbowych</w:t>
      </w:r>
      <w:r w:rsidR="000902FA">
        <w:rPr>
          <w:rFonts w:ascii="Arial Narrow" w:hAnsi="Arial Narrow"/>
          <w:b/>
          <w:sz w:val="22"/>
          <w:szCs w:val="22"/>
        </w:rPr>
        <w:t>.</w:t>
      </w:r>
    </w:p>
    <w:p w14:paraId="02DD0EF7" w14:textId="77777777" w:rsidR="00E258BB" w:rsidRDefault="00E258BB" w:rsidP="00E258BB">
      <w:pPr>
        <w:rPr>
          <w:rFonts w:ascii="Arial Narrow" w:hAnsi="Arial Narrow"/>
          <w:sz w:val="22"/>
        </w:rPr>
      </w:pPr>
    </w:p>
    <w:p w14:paraId="7593D96B" w14:textId="77777777" w:rsidR="00E258BB" w:rsidRPr="002B26B3" w:rsidRDefault="00E258BB" w:rsidP="00E258BB">
      <w:pPr>
        <w:rPr>
          <w:rFonts w:ascii="Arial Narrow" w:hAnsi="Arial Narrow"/>
          <w:b/>
          <w:sz w:val="22"/>
        </w:rPr>
      </w:pPr>
      <w:r w:rsidRPr="002B26B3">
        <w:rPr>
          <w:rFonts w:ascii="Arial Narrow" w:hAnsi="Arial Narrow"/>
          <w:b/>
          <w:sz w:val="22"/>
        </w:rPr>
        <w:t xml:space="preserve">Zamawiający: </w:t>
      </w:r>
    </w:p>
    <w:p w14:paraId="4408C6D9" w14:textId="77777777" w:rsidR="00E258BB" w:rsidRDefault="00E258BB" w:rsidP="00E258BB">
      <w:pPr>
        <w:rPr>
          <w:rFonts w:ascii="Arial Narrow" w:hAnsi="Arial Narrow"/>
          <w:sz w:val="22"/>
        </w:rPr>
      </w:pPr>
      <w:r w:rsidRPr="002B26B3">
        <w:rPr>
          <w:rFonts w:ascii="Arial Narrow" w:hAnsi="Arial Narrow"/>
          <w:sz w:val="22"/>
          <w:szCs w:val="22"/>
        </w:rPr>
        <w:t>Komenda Wojewódzka Policji w Krakowie</w:t>
      </w:r>
      <w:r>
        <w:rPr>
          <w:rFonts w:ascii="Arial Narrow" w:hAnsi="Arial Narrow"/>
          <w:sz w:val="22"/>
          <w:szCs w:val="22"/>
        </w:rPr>
        <w:t xml:space="preserve">, 31-571 Kraków, ul. Mogilska 109, </w:t>
      </w:r>
      <w:r w:rsidRPr="00941828">
        <w:rPr>
          <w:rFonts w:ascii="Arial Narrow" w:hAnsi="Arial Narrow"/>
          <w:sz w:val="22"/>
          <w:szCs w:val="22"/>
        </w:rPr>
        <w:t>NIP: 675-000-55-94, Regon: 351081570,</w:t>
      </w:r>
    </w:p>
    <w:p w14:paraId="1FC14FAC" w14:textId="77777777" w:rsidR="00654FA6" w:rsidRDefault="00654FA6" w:rsidP="00E258BB">
      <w:pPr>
        <w:rPr>
          <w:rFonts w:ascii="Arial Narrow" w:hAnsi="Arial Narrow"/>
          <w:b/>
          <w:sz w:val="22"/>
        </w:rPr>
      </w:pPr>
    </w:p>
    <w:p w14:paraId="561A2EFB" w14:textId="77777777" w:rsidR="00E258BB" w:rsidRPr="00FC3815" w:rsidRDefault="00E258BB" w:rsidP="00E258BB">
      <w:pPr>
        <w:rPr>
          <w:rFonts w:ascii="Arial Narrow" w:hAnsi="Arial Narrow"/>
          <w:b/>
          <w:sz w:val="22"/>
        </w:rPr>
      </w:pPr>
      <w:r w:rsidRPr="00FC3815">
        <w:rPr>
          <w:rFonts w:ascii="Arial Narrow" w:hAnsi="Arial Narrow"/>
          <w:b/>
          <w:sz w:val="22"/>
        </w:rPr>
        <w:t xml:space="preserve">Wykonawca: </w:t>
      </w:r>
    </w:p>
    <w:p w14:paraId="4589478C" w14:textId="77777777" w:rsidR="00E258BB" w:rsidRDefault="00E258BB" w:rsidP="00E258BB">
      <w:pPr>
        <w:rPr>
          <w:rFonts w:ascii="Arial Narrow" w:hAnsi="Arial Narrow"/>
          <w:sz w:val="22"/>
        </w:rPr>
      </w:pPr>
    </w:p>
    <w:p w14:paraId="3E8AA312" w14:textId="77777777" w:rsidR="00E258BB" w:rsidRDefault="00E258BB" w:rsidP="00E258BB">
      <w:pPr>
        <w:rPr>
          <w:rFonts w:ascii="Arial Narrow" w:hAnsi="Arial Narrow"/>
          <w:sz w:val="22"/>
        </w:rPr>
      </w:pPr>
      <w:r>
        <w:rPr>
          <w:rFonts w:ascii="Arial Narrow" w:hAnsi="Arial Narrow"/>
          <w:sz w:val="22"/>
        </w:rPr>
        <w:t>…………………………………………………………………………………………………………………………………………</w:t>
      </w:r>
    </w:p>
    <w:p w14:paraId="679EC1E1" w14:textId="77777777" w:rsidR="00E258BB" w:rsidRDefault="00E258BB" w:rsidP="00E258BB">
      <w:pPr>
        <w:rPr>
          <w:rFonts w:ascii="Arial Narrow" w:hAnsi="Arial Narrow"/>
          <w:sz w:val="22"/>
        </w:rPr>
      </w:pPr>
    </w:p>
    <w:p w14:paraId="5080B47F" w14:textId="77777777" w:rsidR="00E258BB" w:rsidRDefault="00E258BB" w:rsidP="00E258BB">
      <w:pPr>
        <w:rPr>
          <w:rFonts w:ascii="Arial Narrow" w:hAnsi="Arial Narrow"/>
          <w:sz w:val="22"/>
        </w:rPr>
      </w:pPr>
      <w:r>
        <w:rPr>
          <w:rFonts w:ascii="Arial Narrow" w:hAnsi="Arial Narrow"/>
          <w:sz w:val="22"/>
        </w:rPr>
        <w:t xml:space="preserve">Odbiór przedmiotu umowy przy udziale: </w:t>
      </w:r>
    </w:p>
    <w:p w14:paraId="74994B38" w14:textId="77777777" w:rsidR="00E258BB" w:rsidRDefault="00E258BB" w:rsidP="001C3801">
      <w:pPr>
        <w:numPr>
          <w:ilvl w:val="0"/>
          <w:numId w:val="33"/>
        </w:numPr>
        <w:rPr>
          <w:rFonts w:ascii="Arial Narrow" w:hAnsi="Arial Narrow"/>
          <w:sz w:val="22"/>
        </w:rPr>
      </w:pPr>
      <w:r>
        <w:rPr>
          <w:rFonts w:ascii="Arial Narrow" w:hAnsi="Arial Narrow"/>
          <w:sz w:val="22"/>
        </w:rPr>
        <w:t xml:space="preserve">ze strony Zamawiającego: ………………………………… </w:t>
      </w:r>
    </w:p>
    <w:p w14:paraId="37E79071" w14:textId="77777777" w:rsidR="00E258BB" w:rsidRDefault="00E258BB" w:rsidP="001C3801">
      <w:pPr>
        <w:numPr>
          <w:ilvl w:val="0"/>
          <w:numId w:val="33"/>
        </w:numPr>
        <w:rPr>
          <w:rFonts w:ascii="Arial Narrow" w:hAnsi="Arial Narrow"/>
          <w:sz w:val="22"/>
        </w:rPr>
      </w:pPr>
      <w:r>
        <w:rPr>
          <w:rFonts w:ascii="Arial Narrow" w:hAnsi="Arial Narrow"/>
          <w:sz w:val="22"/>
        </w:rPr>
        <w:t xml:space="preserve">ze strony Wykonawcy: …………………………………….. </w:t>
      </w:r>
    </w:p>
    <w:p w14:paraId="499D0482" w14:textId="77777777" w:rsidR="00E258BB" w:rsidRDefault="00E258BB" w:rsidP="00E258BB">
      <w:pPr>
        <w:rPr>
          <w:rFonts w:ascii="Arial Narrow" w:hAnsi="Arial Narrow"/>
          <w:sz w:val="22"/>
        </w:rPr>
      </w:pPr>
    </w:p>
    <w:p w14:paraId="27C2D7AE" w14:textId="77777777" w:rsidR="00E258BB" w:rsidRPr="00772330" w:rsidRDefault="00E258BB" w:rsidP="001C3801">
      <w:pPr>
        <w:numPr>
          <w:ilvl w:val="0"/>
          <w:numId w:val="34"/>
        </w:numPr>
        <w:rPr>
          <w:rFonts w:ascii="Arial Narrow" w:hAnsi="Arial Narrow"/>
          <w:b/>
          <w:sz w:val="22"/>
        </w:rPr>
      </w:pPr>
      <w:r>
        <w:rPr>
          <w:rFonts w:ascii="Arial Narrow" w:hAnsi="Arial Narrow"/>
          <w:b/>
          <w:sz w:val="22"/>
        </w:rPr>
        <w:t xml:space="preserve">OBIEKT </w:t>
      </w:r>
      <w:r w:rsidRPr="00772330">
        <w:rPr>
          <w:rFonts w:ascii="Arial Narrow" w:hAnsi="Arial Narrow"/>
          <w:i/>
          <w:sz w:val="22"/>
        </w:rPr>
        <w:t>(niewłaściwe skreślić):</w:t>
      </w:r>
      <w:r>
        <w:rPr>
          <w:rFonts w:ascii="Arial Narrow" w:hAnsi="Arial Narrow"/>
          <w:b/>
          <w:sz w:val="22"/>
        </w:rPr>
        <w:t xml:space="preserve"> </w:t>
      </w:r>
    </w:p>
    <w:p w14:paraId="78D8E9A0" w14:textId="77777777" w:rsidR="00E258BB" w:rsidRDefault="00E258BB" w:rsidP="001C3801">
      <w:pPr>
        <w:pStyle w:val="Akapitzlist"/>
        <w:numPr>
          <w:ilvl w:val="0"/>
          <w:numId w:val="35"/>
        </w:numPr>
        <w:suppressAutoHyphens w:val="0"/>
        <w:spacing w:line="240" w:lineRule="auto"/>
        <w:contextualSpacing/>
        <w:rPr>
          <w:rFonts w:ascii="Arial Narrow" w:hAnsi="Arial Narrow"/>
        </w:rPr>
      </w:pPr>
      <w:r>
        <w:rPr>
          <w:rFonts w:ascii="Arial Narrow" w:hAnsi="Arial Narrow"/>
        </w:rPr>
        <w:t xml:space="preserve">Zgodnie z postanowieniami umowy, bez żadnych zastrzeżeń.  </w:t>
      </w:r>
    </w:p>
    <w:p w14:paraId="3487A0E7" w14:textId="77777777" w:rsidR="00E258BB" w:rsidRDefault="00E258BB" w:rsidP="00E258BB">
      <w:pPr>
        <w:ind w:left="720"/>
        <w:jc w:val="both"/>
        <w:rPr>
          <w:rFonts w:ascii="Arial Narrow" w:hAnsi="Arial Narrow"/>
          <w:sz w:val="22"/>
        </w:rPr>
      </w:pPr>
    </w:p>
    <w:p w14:paraId="52348879" w14:textId="77777777" w:rsidR="00E258BB" w:rsidRDefault="00E258BB" w:rsidP="00E258BB">
      <w:pPr>
        <w:ind w:left="720" w:firstLine="698"/>
        <w:jc w:val="both"/>
        <w:rPr>
          <w:rFonts w:ascii="Arial Narrow" w:hAnsi="Arial Narrow"/>
          <w:sz w:val="22"/>
        </w:rPr>
      </w:pPr>
      <w:r>
        <w:rPr>
          <w:rFonts w:ascii="Arial Narrow" w:hAnsi="Arial Narrow"/>
          <w:sz w:val="22"/>
        </w:rPr>
        <w:t xml:space="preserve">lub:  </w:t>
      </w:r>
    </w:p>
    <w:p w14:paraId="44645988" w14:textId="77777777" w:rsidR="00E258BB" w:rsidRDefault="00E258BB" w:rsidP="00E258BB">
      <w:pPr>
        <w:ind w:left="720"/>
        <w:jc w:val="both"/>
        <w:rPr>
          <w:rFonts w:ascii="Arial Narrow" w:hAnsi="Arial Narrow"/>
          <w:sz w:val="22"/>
        </w:rPr>
      </w:pPr>
    </w:p>
    <w:p w14:paraId="58CB8C7F" w14:textId="77777777" w:rsidR="00E258BB" w:rsidRDefault="00E258BB" w:rsidP="001C3801">
      <w:pPr>
        <w:numPr>
          <w:ilvl w:val="0"/>
          <w:numId w:val="35"/>
        </w:numPr>
        <w:jc w:val="both"/>
        <w:rPr>
          <w:rFonts w:ascii="Arial Narrow" w:hAnsi="Arial Narrow"/>
          <w:sz w:val="22"/>
        </w:rPr>
      </w:pPr>
      <w:r>
        <w:rPr>
          <w:rFonts w:ascii="Arial Narrow" w:hAnsi="Arial Narrow"/>
          <w:sz w:val="22"/>
        </w:rPr>
        <w:t xml:space="preserve">Stwierdzono następujące uchybienia: </w:t>
      </w:r>
    </w:p>
    <w:p w14:paraId="13D9D907" w14:textId="77777777" w:rsidR="00E258BB" w:rsidRDefault="00E258BB" w:rsidP="00E258BB">
      <w:pPr>
        <w:ind w:left="1440"/>
        <w:jc w:val="both"/>
        <w:rPr>
          <w:rFonts w:ascii="Arial Narrow" w:hAnsi="Arial Narrow"/>
          <w:sz w:val="22"/>
        </w:rPr>
      </w:pPr>
      <w:r w:rsidRPr="00772330">
        <w:rPr>
          <w:rFonts w:ascii="Arial Narrow" w:hAnsi="Arial Narrow"/>
          <w:sz w:val="22"/>
        </w:rPr>
        <w:t>………………………………………………………………………………………………………………………………………………………………………………………………………………………………………………………………………………………………………………………………………………………………………………………</w:t>
      </w:r>
    </w:p>
    <w:p w14:paraId="2767A2CF" w14:textId="77777777" w:rsidR="00E258BB" w:rsidRDefault="00E258BB" w:rsidP="00E258BB">
      <w:pPr>
        <w:ind w:left="1440"/>
        <w:jc w:val="both"/>
        <w:rPr>
          <w:rFonts w:ascii="Arial Narrow" w:hAnsi="Arial Narrow"/>
          <w:sz w:val="22"/>
        </w:rPr>
      </w:pPr>
    </w:p>
    <w:p w14:paraId="4DDD9AB1" w14:textId="77777777" w:rsidR="00E258BB" w:rsidRDefault="00E258BB" w:rsidP="00E258BB">
      <w:pPr>
        <w:ind w:left="1440"/>
        <w:jc w:val="both"/>
        <w:rPr>
          <w:rFonts w:ascii="Arial Narrow" w:hAnsi="Arial Narrow"/>
          <w:sz w:val="22"/>
        </w:rPr>
      </w:pPr>
      <w:r>
        <w:rPr>
          <w:rFonts w:ascii="Arial Narrow" w:hAnsi="Arial Narrow"/>
          <w:sz w:val="22"/>
        </w:rPr>
        <w:t>Kwestie sporne:</w:t>
      </w:r>
    </w:p>
    <w:p w14:paraId="49845AAE" w14:textId="77777777" w:rsidR="00DA03B4" w:rsidRDefault="00E258BB" w:rsidP="00784502">
      <w:pPr>
        <w:ind w:left="1440"/>
        <w:jc w:val="both"/>
        <w:rPr>
          <w:rFonts w:ascii="Arial Narrow" w:hAnsi="Arial Narrow"/>
          <w:sz w:val="22"/>
        </w:rPr>
      </w:pPr>
      <w:r w:rsidRPr="00FC3815">
        <w:rPr>
          <w:rFonts w:ascii="Arial Narrow" w:hAnsi="Arial Narrow"/>
          <w:sz w:val="22"/>
        </w:rPr>
        <w:t>…………………………………………………………………………………………………………………………………………………………………………………………………………………………………………………………</w:t>
      </w:r>
    </w:p>
    <w:p w14:paraId="7597B201" w14:textId="77777777" w:rsidR="00DA03B4" w:rsidRDefault="00DA03B4" w:rsidP="00E258BB">
      <w:pPr>
        <w:rPr>
          <w:rFonts w:ascii="Arial Narrow" w:hAnsi="Arial Narrow"/>
          <w:sz w:val="22"/>
        </w:rPr>
      </w:pPr>
    </w:p>
    <w:p w14:paraId="5794C6AD" w14:textId="77777777" w:rsidR="00E258BB" w:rsidRPr="00772330" w:rsidRDefault="00E258BB" w:rsidP="001C3801">
      <w:pPr>
        <w:numPr>
          <w:ilvl w:val="0"/>
          <w:numId w:val="34"/>
        </w:numPr>
        <w:rPr>
          <w:rFonts w:ascii="Arial Narrow" w:hAnsi="Arial Narrow"/>
          <w:b/>
          <w:sz w:val="22"/>
        </w:rPr>
      </w:pPr>
      <w:r>
        <w:rPr>
          <w:rFonts w:ascii="Arial Narrow" w:hAnsi="Arial Narrow"/>
          <w:b/>
          <w:sz w:val="22"/>
        </w:rPr>
        <w:t>ZAKWATEROWANIE  (</w:t>
      </w:r>
      <w:r w:rsidRPr="00772330">
        <w:rPr>
          <w:rFonts w:ascii="Arial Narrow" w:hAnsi="Arial Narrow"/>
          <w:i/>
          <w:sz w:val="22"/>
        </w:rPr>
        <w:t>niewłaściwe skreślić):</w:t>
      </w:r>
    </w:p>
    <w:p w14:paraId="0196AD7F" w14:textId="77777777" w:rsidR="00E258BB" w:rsidRDefault="00E258BB" w:rsidP="001C3801">
      <w:pPr>
        <w:pStyle w:val="Akapitzlist"/>
        <w:numPr>
          <w:ilvl w:val="0"/>
          <w:numId w:val="35"/>
        </w:numPr>
        <w:suppressAutoHyphens w:val="0"/>
        <w:spacing w:line="240" w:lineRule="auto"/>
        <w:contextualSpacing/>
        <w:rPr>
          <w:rFonts w:ascii="Arial Narrow" w:hAnsi="Arial Narrow"/>
        </w:rPr>
      </w:pPr>
      <w:r>
        <w:rPr>
          <w:rFonts w:ascii="Arial Narrow" w:hAnsi="Arial Narrow"/>
        </w:rPr>
        <w:t xml:space="preserve">Zgodnie z postanowieniami umowy, bez żadnych zastrzeżeń.  </w:t>
      </w:r>
    </w:p>
    <w:p w14:paraId="0C8AA207" w14:textId="77777777" w:rsidR="00E258BB" w:rsidRDefault="00E258BB" w:rsidP="00E258BB">
      <w:pPr>
        <w:ind w:left="720"/>
        <w:jc w:val="both"/>
        <w:rPr>
          <w:rFonts w:ascii="Arial Narrow" w:hAnsi="Arial Narrow"/>
          <w:sz w:val="22"/>
        </w:rPr>
      </w:pPr>
    </w:p>
    <w:p w14:paraId="3D76A58F" w14:textId="77777777" w:rsidR="00E258BB" w:rsidRDefault="00E258BB" w:rsidP="00E258BB">
      <w:pPr>
        <w:ind w:left="720" w:firstLine="698"/>
        <w:jc w:val="both"/>
        <w:rPr>
          <w:rFonts w:ascii="Arial Narrow" w:hAnsi="Arial Narrow"/>
          <w:sz w:val="22"/>
        </w:rPr>
      </w:pPr>
      <w:r>
        <w:rPr>
          <w:rFonts w:ascii="Arial Narrow" w:hAnsi="Arial Narrow"/>
          <w:sz w:val="22"/>
        </w:rPr>
        <w:t xml:space="preserve">lub:  </w:t>
      </w:r>
    </w:p>
    <w:p w14:paraId="0BBA3B14" w14:textId="77777777" w:rsidR="00E258BB" w:rsidRDefault="00E258BB" w:rsidP="00E258BB">
      <w:pPr>
        <w:ind w:left="720"/>
        <w:jc w:val="both"/>
        <w:rPr>
          <w:rFonts w:ascii="Arial Narrow" w:hAnsi="Arial Narrow"/>
          <w:sz w:val="22"/>
        </w:rPr>
      </w:pPr>
    </w:p>
    <w:p w14:paraId="02791B14" w14:textId="77777777" w:rsidR="00E258BB" w:rsidRDefault="00E258BB" w:rsidP="001C3801">
      <w:pPr>
        <w:numPr>
          <w:ilvl w:val="0"/>
          <w:numId w:val="35"/>
        </w:numPr>
        <w:jc w:val="both"/>
        <w:rPr>
          <w:rFonts w:ascii="Arial Narrow" w:hAnsi="Arial Narrow"/>
          <w:sz w:val="22"/>
        </w:rPr>
      </w:pPr>
      <w:r>
        <w:rPr>
          <w:rFonts w:ascii="Arial Narrow" w:hAnsi="Arial Narrow"/>
          <w:sz w:val="22"/>
        </w:rPr>
        <w:t xml:space="preserve">Stwierdzono następujące uchybienia: </w:t>
      </w:r>
    </w:p>
    <w:p w14:paraId="7B107334" w14:textId="77777777" w:rsidR="00E258BB" w:rsidRDefault="00E258BB" w:rsidP="00E258BB">
      <w:pPr>
        <w:ind w:left="1440"/>
        <w:jc w:val="both"/>
        <w:rPr>
          <w:rFonts w:ascii="Arial Narrow" w:hAnsi="Arial Narrow"/>
          <w:sz w:val="22"/>
        </w:rPr>
      </w:pPr>
      <w:r w:rsidRPr="00772330">
        <w:rPr>
          <w:rFonts w:ascii="Arial Narrow" w:hAnsi="Arial Narrow"/>
          <w:sz w:val="22"/>
        </w:rPr>
        <w:t>………………………………………………………………………………………………………………………………………………………………………………………………………………………………………………………………………………………………………………………………………………………………………………………</w:t>
      </w:r>
    </w:p>
    <w:p w14:paraId="412080C9" w14:textId="77777777" w:rsidR="00E258BB" w:rsidRDefault="00E258BB" w:rsidP="00E258BB">
      <w:pPr>
        <w:ind w:left="1440"/>
        <w:jc w:val="both"/>
        <w:rPr>
          <w:rFonts w:ascii="Arial Narrow" w:hAnsi="Arial Narrow"/>
          <w:sz w:val="22"/>
        </w:rPr>
      </w:pPr>
    </w:p>
    <w:p w14:paraId="16F98958" w14:textId="77777777" w:rsidR="00E258BB" w:rsidRDefault="00E258BB" w:rsidP="00E258BB">
      <w:pPr>
        <w:ind w:left="1440"/>
        <w:jc w:val="both"/>
        <w:rPr>
          <w:rFonts w:ascii="Arial Narrow" w:hAnsi="Arial Narrow"/>
          <w:sz w:val="22"/>
        </w:rPr>
      </w:pPr>
      <w:r>
        <w:rPr>
          <w:rFonts w:ascii="Arial Narrow" w:hAnsi="Arial Narrow"/>
          <w:sz w:val="22"/>
        </w:rPr>
        <w:t>Kwestie sporne:</w:t>
      </w:r>
    </w:p>
    <w:p w14:paraId="7E16C523" w14:textId="77777777" w:rsidR="00E258BB" w:rsidRDefault="00E258BB" w:rsidP="00E258BB">
      <w:pPr>
        <w:ind w:left="1440"/>
        <w:jc w:val="both"/>
        <w:rPr>
          <w:rFonts w:ascii="Arial Narrow" w:hAnsi="Arial Narrow"/>
          <w:sz w:val="22"/>
        </w:rPr>
      </w:pPr>
      <w:r w:rsidRPr="00FC3815">
        <w:rPr>
          <w:rFonts w:ascii="Arial Narrow" w:hAnsi="Arial Narrow"/>
          <w:sz w:val="22"/>
        </w:rPr>
        <w:t>…………………………………………………………………………………………………………………………………………………………………………………………………………………………………………………………</w:t>
      </w:r>
    </w:p>
    <w:p w14:paraId="4A95DD8E" w14:textId="77777777" w:rsidR="00E258BB" w:rsidRDefault="00E258BB" w:rsidP="00E258BB">
      <w:pPr>
        <w:rPr>
          <w:rFonts w:ascii="Arial Narrow" w:hAnsi="Arial Narrow"/>
          <w:sz w:val="22"/>
        </w:rPr>
      </w:pPr>
    </w:p>
    <w:p w14:paraId="72616494" w14:textId="77777777" w:rsidR="00784502" w:rsidRDefault="00784502" w:rsidP="00E258BB">
      <w:pPr>
        <w:rPr>
          <w:rFonts w:ascii="Arial Narrow" w:hAnsi="Arial Narrow"/>
          <w:sz w:val="22"/>
        </w:rPr>
      </w:pPr>
    </w:p>
    <w:p w14:paraId="1D5C735C" w14:textId="77777777" w:rsidR="00784502" w:rsidRDefault="00784502" w:rsidP="00E258BB">
      <w:pPr>
        <w:rPr>
          <w:rFonts w:ascii="Arial Narrow" w:hAnsi="Arial Narrow"/>
          <w:sz w:val="22"/>
        </w:rPr>
      </w:pPr>
    </w:p>
    <w:p w14:paraId="7EC251FB" w14:textId="77777777" w:rsidR="00784502" w:rsidRDefault="00784502" w:rsidP="00E258BB">
      <w:pPr>
        <w:rPr>
          <w:rFonts w:ascii="Arial Narrow" w:hAnsi="Arial Narrow"/>
          <w:sz w:val="22"/>
        </w:rPr>
      </w:pPr>
    </w:p>
    <w:p w14:paraId="7FD007E9" w14:textId="77777777" w:rsidR="00784502" w:rsidRDefault="00784502" w:rsidP="00E258BB">
      <w:pPr>
        <w:rPr>
          <w:rFonts w:ascii="Arial Narrow" w:hAnsi="Arial Narrow"/>
          <w:sz w:val="22"/>
        </w:rPr>
      </w:pPr>
    </w:p>
    <w:p w14:paraId="6ACC6E0D" w14:textId="77777777" w:rsidR="00E258BB" w:rsidRPr="00CB119F" w:rsidRDefault="00E258BB" w:rsidP="001C3801">
      <w:pPr>
        <w:numPr>
          <w:ilvl w:val="0"/>
          <w:numId w:val="34"/>
        </w:numPr>
        <w:rPr>
          <w:rFonts w:ascii="Arial Narrow" w:hAnsi="Arial Narrow"/>
          <w:b/>
          <w:sz w:val="22"/>
        </w:rPr>
      </w:pPr>
      <w:r>
        <w:rPr>
          <w:rFonts w:ascii="Arial Narrow" w:hAnsi="Arial Narrow"/>
          <w:b/>
          <w:sz w:val="22"/>
        </w:rPr>
        <w:lastRenderedPageBreak/>
        <w:t xml:space="preserve">WYŻYWIENIE </w:t>
      </w:r>
      <w:r w:rsidRPr="003D5FDD">
        <w:rPr>
          <w:rFonts w:ascii="Arial Narrow" w:hAnsi="Arial Narrow"/>
          <w:sz w:val="22"/>
        </w:rPr>
        <w:t>(</w:t>
      </w:r>
      <w:r w:rsidRPr="00772330">
        <w:rPr>
          <w:rFonts w:ascii="Arial Narrow" w:hAnsi="Arial Narrow"/>
          <w:i/>
          <w:sz w:val="22"/>
        </w:rPr>
        <w:t>niewłaściwe skreślić)</w:t>
      </w:r>
      <w:r>
        <w:rPr>
          <w:rFonts w:ascii="Arial Narrow" w:hAnsi="Arial Narrow"/>
          <w:i/>
          <w:sz w:val="22"/>
        </w:rPr>
        <w:t>:</w:t>
      </w:r>
    </w:p>
    <w:p w14:paraId="3FA6E507" w14:textId="77777777" w:rsidR="00E258BB" w:rsidRDefault="00E258BB" w:rsidP="001C3801">
      <w:pPr>
        <w:pStyle w:val="Akapitzlist"/>
        <w:numPr>
          <w:ilvl w:val="0"/>
          <w:numId w:val="35"/>
        </w:numPr>
        <w:suppressAutoHyphens w:val="0"/>
        <w:spacing w:line="240" w:lineRule="auto"/>
        <w:contextualSpacing/>
        <w:rPr>
          <w:rFonts w:ascii="Arial Narrow" w:hAnsi="Arial Narrow"/>
        </w:rPr>
      </w:pPr>
      <w:r>
        <w:rPr>
          <w:rFonts w:ascii="Arial Narrow" w:hAnsi="Arial Narrow"/>
        </w:rPr>
        <w:t xml:space="preserve">Zgodnie z postanowieniami umowy, bez żadnych zastrzeżeń.  </w:t>
      </w:r>
    </w:p>
    <w:p w14:paraId="00AD2493" w14:textId="77777777" w:rsidR="00E258BB" w:rsidRDefault="00E258BB" w:rsidP="00E258BB">
      <w:pPr>
        <w:ind w:left="720"/>
        <w:jc w:val="both"/>
        <w:rPr>
          <w:rFonts w:ascii="Arial Narrow" w:hAnsi="Arial Narrow"/>
          <w:sz w:val="22"/>
        </w:rPr>
      </w:pPr>
    </w:p>
    <w:p w14:paraId="0D60C584" w14:textId="77777777" w:rsidR="00E258BB" w:rsidRDefault="00E258BB" w:rsidP="00E258BB">
      <w:pPr>
        <w:ind w:left="720" w:firstLine="698"/>
        <w:jc w:val="both"/>
        <w:rPr>
          <w:rFonts w:ascii="Arial Narrow" w:hAnsi="Arial Narrow"/>
          <w:sz w:val="22"/>
        </w:rPr>
      </w:pPr>
      <w:r>
        <w:rPr>
          <w:rFonts w:ascii="Arial Narrow" w:hAnsi="Arial Narrow"/>
          <w:sz w:val="22"/>
        </w:rPr>
        <w:t xml:space="preserve">lub:  </w:t>
      </w:r>
    </w:p>
    <w:p w14:paraId="54860F93" w14:textId="77777777" w:rsidR="00E258BB" w:rsidRDefault="00E258BB" w:rsidP="00E258BB">
      <w:pPr>
        <w:ind w:left="720"/>
        <w:jc w:val="both"/>
        <w:rPr>
          <w:rFonts w:ascii="Arial Narrow" w:hAnsi="Arial Narrow"/>
          <w:sz w:val="22"/>
        </w:rPr>
      </w:pPr>
    </w:p>
    <w:p w14:paraId="36106FB4" w14:textId="77777777" w:rsidR="00E258BB" w:rsidRDefault="00E258BB" w:rsidP="001C3801">
      <w:pPr>
        <w:numPr>
          <w:ilvl w:val="0"/>
          <w:numId w:val="35"/>
        </w:numPr>
        <w:jc w:val="both"/>
        <w:rPr>
          <w:rFonts w:ascii="Arial Narrow" w:hAnsi="Arial Narrow"/>
          <w:sz w:val="22"/>
        </w:rPr>
      </w:pPr>
      <w:r>
        <w:rPr>
          <w:rFonts w:ascii="Arial Narrow" w:hAnsi="Arial Narrow"/>
          <w:sz w:val="22"/>
        </w:rPr>
        <w:t xml:space="preserve">Stwierdzono następujące uchybienia: </w:t>
      </w:r>
    </w:p>
    <w:p w14:paraId="2F9A20C3" w14:textId="77777777" w:rsidR="00E258BB" w:rsidRDefault="00E258BB" w:rsidP="00E258BB">
      <w:pPr>
        <w:ind w:left="1440"/>
        <w:jc w:val="both"/>
        <w:rPr>
          <w:rFonts w:ascii="Arial Narrow" w:hAnsi="Arial Narrow"/>
          <w:sz w:val="22"/>
        </w:rPr>
      </w:pPr>
      <w:r w:rsidRPr="00772330">
        <w:rPr>
          <w:rFonts w:ascii="Arial Narrow" w:hAnsi="Arial Narrow"/>
          <w:sz w:val="22"/>
        </w:rPr>
        <w:t>………………………………………………………………………………………………………………………………………………………………………………………………………………………………………………………………………………………………………………………………………………………………………………………</w:t>
      </w:r>
    </w:p>
    <w:p w14:paraId="46E7A08C" w14:textId="77777777" w:rsidR="00E258BB" w:rsidRDefault="00E258BB" w:rsidP="00E258BB">
      <w:pPr>
        <w:ind w:left="1440"/>
        <w:jc w:val="both"/>
        <w:rPr>
          <w:rFonts w:ascii="Arial Narrow" w:hAnsi="Arial Narrow"/>
          <w:sz w:val="22"/>
        </w:rPr>
      </w:pPr>
    </w:p>
    <w:p w14:paraId="3F06EE2E" w14:textId="77777777" w:rsidR="00E258BB" w:rsidRDefault="00E258BB" w:rsidP="00E258BB">
      <w:pPr>
        <w:ind w:left="1440"/>
        <w:jc w:val="both"/>
        <w:rPr>
          <w:rFonts w:ascii="Arial Narrow" w:hAnsi="Arial Narrow"/>
          <w:sz w:val="22"/>
        </w:rPr>
      </w:pPr>
      <w:r>
        <w:rPr>
          <w:rFonts w:ascii="Arial Narrow" w:hAnsi="Arial Narrow"/>
          <w:sz w:val="22"/>
        </w:rPr>
        <w:t>Kwestie sporne:</w:t>
      </w:r>
    </w:p>
    <w:p w14:paraId="07EC33F4" w14:textId="77777777" w:rsidR="00E258BB" w:rsidRDefault="00E258BB" w:rsidP="00E258BB">
      <w:pPr>
        <w:ind w:left="1440"/>
        <w:jc w:val="both"/>
        <w:rPr>
          <w:rFonts w:ascii="Arial Narrow" w:hAnsi="Arial Narrow"/>
          <w:sz w:val="22"/>
        </w:rPr>
      </w:pPr>
      <w:r w:rsidRPr="00FC3815">
        <w:rPr>
          <w:rFonts w:ascii="Arial Narrow" w:hAnsi="Arial Narrow"/>
          <w:sz w:val="22"/>
        </w:rPr>
        <w:t>…………………………………………………………………………………………………………………………………………………………………………………………………………………………………………………………</w:t>
      </w:r>
    </w:p>
    <w:p w14:paraId="0B91D7EF" w14:textId="77777777" w:rsidR="00E258BB" w:rsidRDefault="00E258BB" w:rsidP="00E258BB">
      <w:pPr>
        <w:rPr>
          <w:rFonts w:ascii="Arial Narrow" w:hAnsi="Arial Narrow"/>
          <w:sz w:val="22"/>
        </w:rPr>
      </w:pPr>
    </w:p>
    <w:p w14:paraId="75159974" w14:textId="77777777" w:rsidR="00E258BB" w:rsidRDefault="00E258BB" w:rsidP="00E258BB">
      <w:pPr>
        <w:rPr>
          <w:rFonts w:ascii="Arial Narrow" w:hAnsi="Arial Narrow"/>
          <w:sz w:val="22"/>
        </w:rPr>
      </w:pPr>
      <w:r>
        <w:rPr>
          <w:rFonts w:ascii="Arial Narrow" w:hAnsi="Arial Narrow"/>
          <w:sz w:val="22"/>
        </w:rPr>
        <w:t>Protokół sporządzono w dwóch jednobrzmiących egzemplarzach:</w:t>
      </w:r>
    </w:p>
    <w:p w14:paraId="58ACE8BB" w14:textId="77777777" w:rsidR="00E258BB" w:rsidRDefault="00E258BB" w:rsidP="001C3801">
      <w:pPr>
        <w:numPr>
          <w:ilvl w:val="0"/>
          <w:numId w:val="32"/>
        </w:numPr>
        <w:rPr>
          <w:rFonts w:ascii="Arial Narrow" w:hAnsi="Arial Narrow"/>
          <w:sz w:val="22"/>
        </w:rPr>
      </w:pPr>
      <w:r>
        <w:rPr>
          <w:rFonts w:ascii="Arial Narrow" w:hAnsi="Arial Narrow"/>
          <w:sz w:val="22"/>
        </w:rPr>
        <w:t>Egz. nr 1 – Komenda Wojewódzka Policji w Krakowie</w:t>
      </w:r>
    </w:p>
    <w:p w14:paraId="7C6935DB" w14:textId="77777777" w:rsidR="00E258BB" w:rsidRPr="00F612C1" w:rsidRDefault="00E258BB" w:rsidP="001C3801">
      <w:pPr>
        <w:pStyle w:val="Akapitzlist"/>
        <w:numPr>
          <w:ilvl w:val="0"/>
          <w:numId w:val="32"/>
        </w:numPr>
        <w:suppressAutoHyphens w:val="0"/>
        <w:spacing w:line="240" w:lineRule="auto"/>
        <w:contextualSpacing/>
        <w:jc w:val="left"/>
        <w:rPr>
          <w:rFonts w:ascii="Arial Narrow" w:hAnsi="Arial Narrow"/>
        </w:rPr>
      </w:pPr>
      <w:r>
        <w:rPr>
          <w:rFonts w:ascii="Arial Narrow" w:hAnsi="Arial Narrow"/>
        </w:rPr>
        <w:t>Egz. nr 2 – …………………………………………………………</w:t>
      </w:r>
    </w:p>
    <w:p w14:paraId="6B441049" w14:textId="77777777" w:rsidR="00E258BB" w:rsidRPr="003F1E49" w:rsidRDefault="00E258BB" w:rsidP="00E258BB">
      <w:pPr>
        <w:jc w:val="center"/>
        <w:rPr>
          <w:rFonts w:ascii="Arial Narrow" w:hAnsi="Arial Narrow"/>
          <w:sz w:val="22"/>
        </w:rPr>
      </w:pPr>
    </w:p>
    <w:p w14:paraId="2D31B8EE" w14:textId="77777777" w:rsidR="00E258BB" w:rsidRPr="003F1E49" w:rsidRDefault="00E258BB" w:rsidP="00E258BB">
      <w:pPr>
        <w:jc w:val="center"/>
        <w:rPr>
          <w:rFonts w:ascii="Arial Narrow" w:hAnsi="Arial Narrow"/>
          <w:sz w:val="22"/>
        </w:rPr>
      </w:pPr>
    </w:p>
    <w:p w14:paraId="67905867" w14:textId="77777777" w:rsidR="00E258BB" w:rsidRPr="00FC3815" w:rsidRDefault="00E258BB" w:rsidP="00E258BB">
      <w:pPr>
        <w:rPr>
          <w:b/>
        </w:rPr>
      </w:pPr>
      <w:r w:rsidRPr="00F612C1">
        <w:rPr>
          <w:rFonts w:ascii="Arial Narrow" w:hAnsi="Arial Narrow"/>
          <w:b/>
          <w:sz w:val="22"/>
        </w:rPr>
        <w:t>ZAMAWIAJĄCY</w:t>
      </w:r>
      <w:r w:rsidRPr="003F1E49">
        <w:rPr>
          <w:rFonts w:ascii="Arial Narrow" w:hAnsi="Arial Narrow"/>
          <w:sz w:val="22"/>
        </w:rPr>
        <w:t>:</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Pr="00FC3815">
        <w:rPr>
          <w:rFonts w:ascii="Arial Narrow" w:hAnsi="Arial Narrow"/>
          <w:b/>
          <w:sz w:val="22"/>
        </w:rPr>
        <w:t xml:space="preserve">WYKONAWCA: </w:t>
      </w:r>
    </w:p>
    <w:p w14:paraId="279C4E5F" w14:textId="77777777" w:rsidR="00E258BB" w:rsidRPr="000C65C7" w:rsidRDefault="00E258BB" w:rsidP="002932E5">
      <w:pPr>
        <w:rPr>
          <w:rFonts w:ascii="Arial Narrow" w:hAnsi="Arial Narrow"/>
          <w:kern w:val="22"/>
        </w:rPr>
      </w:pPr>
    </w:p>
    <w:sectPr w:rsidR="00E258BB" w:rsidRPr="000C65C7" w:rsidSect="00077A62">
      <w:headerReference w:type="default" r:id="rId21"/>
      <w:footnotePr>
        <w:pos w:val="beneathText"/>
        <w:numFmt w:val="chicago"/>
        <w:numRestart w:val="eachSect"/>
      </w:footnotePr>
      <w:pgSz w:w="11906" w:h="16838"/>
      <w:pgMar w:top="845" w:right="851" w:bottom="851" w:left="1440" w:header="425" w:footer="272"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9C1B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809F7" w14:textId="77777777" w:rsidR="00B226ED" w:rsidRDefault="00B226ED">
      <w:r>
        <w:separator/>
      </w:r>
    </w:p>
  </w:endnote>
  <w:endnote w:type="continuationSeparator" w:id="0">
    <w:p w14:paraId="11CD60B0" w14:textId="77777777" w:rsidR="00B226ED" w:rsidRDefault="00B2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Luxi Serif">
    <w:altName w:val="Times New Roman"/>
    <w:charset w:val="00"/>
    <w:family w:val="roman"/>
    <w:pitch w:val="variable"/>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807EF" w14:textId="77777777" w:rsidR="00B226ED" w:rsidRDefault="00B226ED" w:rsidP="00CD1B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E53358" w14:textId="77777777" w:rsidR="00B226ED" w:rsidRDefault="00B226ED" w:rsidP="00CD1BE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95EBD" w14:textId="77777777" w:rsidR="00B226ED" w:rsidRPr="00DC6C98" w:rsidRDefault="00B226ED">
    <w:pPr>
      <w:pStyle w:val="Stopka"/>
      <w:jc w:val="right"/>
      <w:rPr>
        <w:rFonts w:ascii="Arial Narrow" w:hAnsi="Arial Narrow"/>
        <w:sz w:val="16"/>
        <w:szCs w:val="16"/>
      </w:rPr>
    </w:pPr>
    <w:r w:rsidRPr="00DC6C98">
      <w:rPr>
        <w:rFonts w:ascii="Arial Narrow" w:hAnsi="Arial Narrow"/>
        <w:sz w:val="16"/>
        <w:szCs w:val="16"/>
      </w:rPr>
      <w:t xml:space="preserve">Strona </w:t>
    </w:r>
    <w:r w:rsidRPr="00DC6C98">
      <w:rPr>
        <w:rFonts w:ascii="Arial Narrow" w:hAnsi="Arial Narrow"/>
        <w:b/>
        <w:bCs/>
        <w:sz w:val="16"/>
        <w:szCs w:val="16"/>
      </w:rPr>
      <w:fldChar w:fldCharType="begin"/>
    </w:r>
    <w:r w:rsidRPr="00DC6C98">
      <w:rPr>
        <w:rFonts w:ascii="Arial Narrow" w:hAnsi="Arial Narrow"/>
        <w:b/>
        <w:bCs/>
        <w:sz w:val="16"/>
        <w:szCs w:val="16"/>
      </w:rPr>
      <w:instrText>PAGE</w:instrText>
    </w:r>
    <w:r w:rsidRPr="00DC6C98">
      <w:rPr>
        <w:rFonts w:ascii="Arial Narrow" w:hAnsi="Arial Narrow"/>
        <w:b/>
        <w:bCs/>
        <w:sz w:val="16"/>
        <w:szCs w:val="16"/>
      </w:rPr>
      <w:fldChar w:fldCharType="separate"/>
    </w:r>
    <w:r w:rsidR="00A15DBE">
      <w:rPr>
        <w:rFonts w:ascii="Arial Narrow" w:hAnsi="Arial Narrow"/>
        <w:b/>
        <w:bCs/>
        <w:noProof/>
        <w:sz w:val="16"/>
        <w:szCs w:val="16"/>
      </w:rPr>
      <w:t>12</w:t>
    </w:r>
    <w:r w:rsidRPr="00DC6C98">
      <w:rPr>
        <w:rFonts w:ascii="Arial Narrow" w:hAnsi="Arial Narrow"/>
        <w:b/>
        <w:bCs/>
        <w:sz w:val="16"/>
        <w:szCs w:val="16"/>
      </w:rPr>
      <w:fldChar w:fldCharType="end"/>
    </w:r>
    <w:r w:rsidRPr="00DC6C98">
      <w:rPr>
        <w:rFonts w:ascii="Arial Narrow" w:hAnsi="Arial Narrow"/>
        <w:sz w:val="16"/>
        <w:szCs w:val="16"/>
      </w:rPr>
      <w:t xml:space="preserve"> z </w:t>
    </w:r>
    <w:r w:rsidRPr="00DC6C98">
      <w:rPr>
        <w:rFonts w:ascii="Arial Narrow" w:hAnsi="Arial Narrow"/>
        <w:b/>
        <w:bCs/>
        <w:sz w:val="16"/>
        <w:szCs w:val="16"/>
      </w:rPr>
      <w:fldChar w:fldCharType="begin"/>
    </w:r>
    <w:r w:rsidRPr="00DC6C98">
      <w:rPr>
        <w:rFonts w:ascii="Arial Narrow" w:hAnsi="Arial Narrow"/>
        <w:b/>
        <w:bCs/>
        <w:sz w:val="16"/>
        <w:szCs w:val="16"/>
      </w:rPr>
      <w:instrText>NUMPAGES</w:instrText>
    </w:r>
    <w:r w:rsidRPr="00DC6C98">
      <w:rPr>
        <w:rFonts w:ascii="Arial Narrow" w:hAnsi="Arial Narrow"/>
        <w:b/>
        <w:bCs/>
        <w:sz w:val="16"/>
        <w:szCs w:val="16"/>
      </w:rPr>
      <w:fldChar w:fldCharType="separate"/>
    </w:r>
    <w:r w:rsidR="00A15DBE">
      <w:rPr>
        <w:rFonts w:ascii="Arial Narrow" w:hAnsi="Arial Narrow"/>
        <w:b/>
        <w:bCs/>
        <w:noProof/>
        <w:sz w:val="16"/>
        <w:szCs w:val="16"/>
      </w:rPr>
      <w:t>20</w:t>
    </w:r>
    <w:r w:rsidRPr="00DC6C98">
      <w:rPr>
        <w:rFonts w:ascii="Arial Narrow" w:hAnsi="Arial Narrow"/>
        <w:b/>
        <w:bCs/>
        <w:sz w:val="16"/>
        <w:szCs w:val="16"/>
      </w:rPr>
      <w:fldChar w:fldCharType="end"/>
    </w:r>
  </w:p>
  <w:p w14:paraId="367461A3" w14:textId="77777777" w:rsidR="00B226ED" w:rsidRPr="008B275A" w:rsidRDefault="00B226ED" w:rsidP="00FE0C4A">
    <w:pPr>
      <w:rPr>
        <w:b/>
        <w:i/>
        <w:sz w:val="22"/>
        <w:szCs w:val="22"/>
      </w:rPr>
    </w:pPr>
    <w:r w:rsidRPr="008B275A">
      <w:rPr>
        <w:b/>
        <w:i/>
        <w:sz w:val="22"/>
        <w:szCs w:val="22"/>
      </w:rPr>
      <w:t>„Szkolenia Policji oraz organów celno-skarbowych w zakresie Konwencji Waszyngtońskiej CITES”</w:t>
    </w:r>
  </w:p>
  <w:p w14:paraId="29D2700D" w14:textId="77777777" w:rsidR="00B226ED" w:rsidRPr="008B275A" w:rsidRDefault="00B226ED" w:rsidP="00FE0C4A">
    <w:pPr>
      <w:jc w:val="center"/>
      <w:rPr>
        <w:i/>
        <w:sz w:val="16"/>
        <w:szCs w:val="16"/>
      </w:rPr>
    </w:pPr>
    <w:r w:rsidRPr="008B275A">
      <w:rPr>
        <w:i/>
        <w:sz w:val="16"/>
        <w:szCs w:val="16"/>
      </w:rPr>
      <w:t>Projekt współfinansowany przez Unię Europejską ze środków Programu Krajowego Funduszu Bezpieczeństwa Wewnętrznego</w:t>
    </w:r>
    <w:r>
      <w:rPr>
        <w:i/>
        <w:sz w:val="16"/>
        <w:szCs w:val="16"/>
      </w:rPr>
      <w:t xml:space="preserve"> 2014-2020</w:t>
    </w:r>
  </w:p>
  <w:p w14:paraId="0921614B" w14:textId="77777777" w:rsidR="00B226ED" w:rsidRPr="002B33A4" w:rsidRDefault="00B226ED" w:rsidP="001759A3">
    <w:pPr>
      <w:pStyle w:val="Stopka"/>
      <w:ind w:right="360"/>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02919" w14:textId="77777777" w:rsidR="00B226ED" w:rsidRDefault="00B226ED">
      <w:r>
        <w:separator/>
      </w:r>
    </w:p>
  </w:footnote>
  <w:footnote w:type="continuationSeparator" w:id="0">
    <w:p w14:paraId="352E5E6A" w14:textId="77777777" w:rsidR="00B226ED" w:rsidRDefault="00B22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E1B4E" w14:textId="77777777" w:rsidR="00B226ED" w:rsidRPr="00A53B36" w:rsidRDefault="00B226ED" w:rsidP="00F95E86">
    <w:pPr>
      <w:pStyle w:val="Nagwek"/>
      <w:pBdr>
        <w:bottom w:val="single" w:sz="6" w:space="1" w:color="auto"/>
      </w:pBdr>
      <w:jc w:val="center"/>
      <w:rPr>
        <w:rFonts w:ascii="Arial Narrow" w:hAnsi="Arial Narrow"/>
        <w:color w:val="808080"/>
        <w:sz w:val="22"/>
      </w:rPr>
    </w:pPr>
    <w:r w:rsidRPr="00A53B36">
      <w:rPr>
        <w:rFonts w:ascii="Arial Narrow" w:hAnsi="Arial Narrow"/>
        <w:color w:val="808080"/>
        <w:sz w:val="22"/>
      </w:rPr>
      <w:t xml:space="preserve">Komenda Wojewódzka Policji w Krakowie </w:t>
    </w:r>
  </w:p>
  <w:tbl>
    <w:tblPr>
      <w:tblW w:w="0" w:type="auto"/>
      <w:tblCellMar>
        <w:left w:w="70" w:type="dxa"/>
        <w:right w:w="70" w:type="dxa"/>
      </w:tblCellMar>
      <w:tblLook w:val="0000" w:firstRow="0" w:lastRow="0" w:firstColumn="0" w:lastColumn="0" w:noHBand="0" w:noVBand="0"/>
    </w:tblPr>
    <w:tblGrid>
      <w:gridCol w:w="4733"/>
      <w:gridCol w:w="4733"/>
    </w:tblGrid>
    <w:tr w:rsidR="00B226ED" w:rsidRPr="00A53B36" w14:paraId="7BE02D70" w14:textId="77777777" w:rsidTr="00932993">
      <w:trPr>
        <w:trHeight w:val="600"/>
      </w:trPr>
      <w:tc>
        <w:tcPr>
          <w:tcW w:w="4733" w:type="dxa"/>
        </w:tcPr>
        <w:p w14:paraId="0CAA8337" w14:textId="77777777" w:rsidR="00B226ED" w:rsidRPr="00A53B36" w:rsidRDefault="00B226ED" w:rsidP="004403DF">
          <w:pPr>
            <w:pStyle w:val="Nagwek"/>
            <w:rPr>
              <w:rFonts w:ascii="Arial Narrow" w:hAnsi="Arial Narrow"/>
              <w:color w:val="808080"/>
              <w:sz w:val="20"/>
              <w:lang w:val="en-US"/>
            </w:rPr>
          </w:pPr>
          <w:r>
            <w:rPr>
              <w:rFonts w:ascii="Arial Narrow" w:hAnsi="Arial Narrow"/>
              <w:color w:val="808080"/>
              <w:sz w:val="20"/>
              <w:lang w:val="en-US"/>
            </w:rPr>
            <w:t>Tel: 012/ 61-54-862</w:t>
          </w:r>
        </w:p>
        <w:p w14:paraId="04787C79" w14:textId="77777777" w:rsidR="00B226ED" w:rsidRPr="00A53B36" w:rsidRDefault="00B226ED" w:rsidP="004403DF">
          <w:pPr>
            <w:pStyle w:val="Nagwek"/>
            <w:rPr>
              <w:rFonts w:ascii="Arial Narrow" w:hAnsi="Arial Narrow"/>
              <w:color w:val="808080"/>
              <w:sz w:val="20"/>
              <w:lang w:val="en-US"/>
            </w:rPr>
          </w:pPr>
          <w:r w:rsidRPr="00A53B36">
            <w:rPr>
              <w:rFonts w:ascii="Arial Narrow" w:hAnsi="Arial Narrow"/>
              <w:color w:val="808080"/>
              <w:sz w:val="20"/>
              <w:lang w:val="en-US"/>
            </w:rPr>
            <w:t>Fax: 012/ 61-54-887</w:t>
          </w:r>
        </w:p>
      </w:tc>
      <w:tc>
        <w:tcPr>
          <w:tcW w:w="4733" w:type="dxa"/>
        </w:tcPr>
        <w:p w14:paraId="1D4BD6DF" w14:textId="77777777" w:rsidR="00B226ED" w:rsidRPr="00A53B36" w:rsidRDefault="00B226ED" w:rsidP="004403DF">
          <w:pPr>
            <w:pStyle w:val="Nagwek"/>
            <w:jc w:val="right"/>
            <w:rPr>
              <w:rFonts w:ascii="Arial Narrow" w:hAnsi="Arial Narrow"/>
              <w:color w:val="808080"/>
              <w:sz w:val="20"/>
              <w:lang w:val="en-US"/>
            </w:rPr>
          </w:pPr>
          <w:r w:rsidRPr="00A53B36">
            <w:rPr>
              <w:rFonts w:ascii="Arial Narrow" w:hAnsi="Arial Narrow"/>
              <w:color w:val="808080"/>
              <w:sz w:val="20"/>
              <w:lang w:val="en-US"/>
            </w:rPr>
            <w:t>NIP: 675-000-55-94</w:t>
          </w:r>
        </w:p>
        <w:p w14:paraId="017EE33C" w14:textId="77777777" w:rsidR="00B226ED" w:rsidRPr="00A53B36" w:rsidRDefault="00B226ED" w:rsidP="004403DF">
          <w:pPr>
            <w:pStyle w:val="Nagwek"/>
            <w:jc w:val="right"/>
            <w:rPr>
              <w:rFonts w:ascii="Arial Narrow" w:hAnsi="Arial Narrow"/>
              <w:color w:val="808080"/>
              <w:sz w:val="20"/>
              <w:lang w:val="en-US"/>
            </w:rPr>
          </w:pPr>
          <w:r w:rsidRPr="00A53B36">
            <w:rPr>
              <w:rFonts w:ascii="Arial Narrow" w:hAnsi="Arial Narrow"/>
              <w:color w:val="808080"/>
              <w:sz w:val="20"/>
              <w:lang w:val="en-US"/>
            </w:rPr>
            <w:t>REGON: 351081570</w:t>
          </w:r>
        </w:p>
      </w:tc>
    </w:tr>
  </w:tbl>
  <w:p w14:paraId="623C2E2D" w14:textId="77777777" w:rsidR="00B226ED" w:rsidRDefault="00B226ED" w:rsidP="00CD1BEC">
    <w:pPr>
      <w:pStyle w:val="Nagwek"/>
      <w:jc w:val="both"/>
      <w:rPr>
        <w:sz w:val="20"/>
      </w:rPr>
    </w:pPr>
  </w:p>
  <w:p w14:paraId="39C46FE8" w14:textId="77777777" w:rsidR="00B226ED" w:rsidRDefault="00B226ED" w:rsidP="00932993">
    <w:pPr>
      <w:pStyle w:val="Nagwek"/>
      <w:jc w:val="right"/>
      <w:rPr>
        <w:sz w:val="20"/>
      </w:rPr>
    </w:pPr>
    <w:r>
      <w:rPr>
        <w:noProof/>
        <w:sz w:val="20"/>
      </w:rPr>
      <w:drawing>
        <wp:inline distT="0" distB="0" distL="0" distR="0" wp14:anchorId="61102E77" wp14:editId="44D37A59">
          <wp:extent cx="2048510" cy="377825"/>
          <wp:effectExtent l="0" t="0" r="889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377825"/>
                  </a:xfrm>
                  <a:prstGeom prst="rect">
                    <a:avLst/>
                  </a:prstGeom>
                  <a:noFill/>
                </pic:spPr>
              </pic:pic>
            </a:graphicData>
          </a:graphic>
        </wp:inline>
      </w:drawing>
    </w:r>
  </w:p>
  <w:p w14:paraId="4005DEEA" w14:textId="77777777" w:rsidR="00B226ED" w:rsidRPr="00932993" w:rsidRDefault="00B226ED" w:rsidP="00932993">
    <w:pPr>
      <w:ind w:left="5672" w:firstLine="709"/>
      <w:jc w:val="center"/>
      <w:rPr>
        <w:b/>
        <w:color w:val="auto"/>
        <w:sz w:val="20"/>
        <w:szCs w:val="24"/>
      </w:rPr>
    </w:pPr>
    <w:r w:rsidRPr="00932993">
      <w:rPr>
        <w:b/>
        <w:color w:val="auto"/>
        <w:sz w:val="20"/>
        <w:szCs w:val="24"/>
      </w:rPr>
      <w:t>Bezgraniczne Bezpieczeństwo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719BD" w14:textId="77777777" w:rsidR="00B226ED" w:rsidRDefault="00B226ED" w:rsidP="00FE0C4A">
    <w:pPr>
      <w:pStyle w:val="Nagwek"/>
      <w:jc w:val="right"/>
      <w:rPr>
        <w:sz w:val="20"/>
      </w:rPr>
    </w:pPr>
    <w:r>
      <w:rPr>
        <w:noProof/>
        <w:sz w:val="20"/>
      </w:rPr>
      <w:drawing>
        <wp:inline distT="0" distB="0" distL="0" distR="0" wp14:anchorId="0009907D" wp14:editId="09F8AAF5">
          <wp:extent cx="2048510" cy="377825"/>
          <wp:effectExtent l="0" t="0" r="889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377825"/>
                  </a:xfrm>
                  <a:prstGeom prst="rect">
                    <a:avLst/>
                  </a:prstGeom>
                  <a:noFill/>
                </pic:spPr>
              </pic:pic>
            </a:graphicData>
          </a:graphic>
        </wp:inline>
      </w:drawing>
    </w:r>
  </w:p>
  <w:p w14:paraId="6753209B" w14:textId="77777777" w:rsidR="00B226ED" w:rsidRPr="00932993" w:rsidRDefault="00B226ED" w:rsidP="00FE0C4A">
    <w:pPr>
      <w:ind w:left="5672" w:firstLine="709"/>
      <w:jc w:val="center"/>
      <w:rPr>
        <w:b/>
        <w:color w:val="auto"/>
        <w:sz w:val="20"/>
        <w:szCs w:val="24"/>
      </w:rPr>
    </w:pPr>
    <w:r w:rsidRPr="00932993">
      <w:rPr>
        <w:b/>
        <w:color w:val="auto"/>
        <w:sz w:val="20"/>
        <w:szCs w:val="24"/>
      </w:rPr>
      <w:t>Bezgraniczne Bezpieczeństwo</w:t>
    </w:r>
  </w:p>
  <w:p w14:paraId="7B16B5F1" w14:textId="77777777" w:rsidR="00B226ED" w:rsidRDefault="00B226ED" w:rsidP="00FE0C4A">
    <w:pPr>
      <w:pStyle w:val="Nagwek"/>
      <w:rPr>
        <w:rFonts w:ascii="Arial Narrow" w:hAnsi="Arial Narrow"/>
        <w:iCs/>
        <w:sz w:val="20"/>
        <w:szCs w:val="20"/>
      </w:rPr>
    </w:pPr>
  </w:p>
  <w:p w14:paraId="314EE460" w14:textId="77777777" w:rsidR="00B226ED" w:rsidRPr="00C20A7E" w:rsidRDefault="00B226ED">
    <w:pPr>
      <w:pStyle w:val="Nagwek"/>
      <w:jc w:val="right"/>
      <w:rPr>
        <w:rFonts w:ascii="Arial Narrow" w:hAnsi="Arial Narrow"/>
        <w:iCs/>
        <w:sz w:val="20"/>
        <w:szCs w:val="20"/>
      </w:rPr>
    </w:pPr>
    <w:r>
      <w:rPr>
        <w:rFonts w:ascii="Arial Narrow" w:hAnsi="Arial Narrow"/>
        <w:iCs/>
        <w:sz w:val="20"/>
        <w:szCs w:val="20"/>
      </w:rPr>
      <w:t>Załącznik nr 1</w:t>
    </w:r>
    <w:r w:rsidRPr="00C20A7E">
      <w:rPr>
        <w:rFonts w:ascii="Arial Narrow" w:hAnsi="Arial Narrow"/>
        <w:iCs/>
        <w:sz w:val="20"/>
        <w:szCs w:val="20"/>
      </w:rPr>
      <w:t xml:space="preserve"> do </w:t>
    </w:r>
    <w:r>
      <w:rPr>
        <w:rFonts w:ascii="Arial Narrow" w:hAnsi="Arial Narrow"/>
        <w:iCs/>
        <w:sz w:val="20"/>
        <w:szCs w:val="20"/>
      </w:rPr>
      <w:t>Ogłoszenia</w:t>
    </w:r>
  </w:p>
  <w:p w14:paraId="3A9BFA3C" w14:textId="1D9AE23C" w:rsidR="00B226ED" w:rsidRPr="00C20A7E" w:rsidRDefault="00B226ED">
    <w:pPr>
      <w:pStyle w:val="Nagwek7"/>
      <w:jc w:val="right"/>
      <w:rPr>
        <w:rFonts w:ascii="Arial Narrow" w:hAnsi="Arial Narrow"/>
        <w:b w:val="0"/>
        <w:i w:val="0"/>
        <w:sz w:val="20"/>
      </w:rPr>
    </w:pPr>
    <w:r>
      <w:rPr>
        <w:rFonts w:ascii="Arial Narrow" w:hAnsi="Arial Narrow"/>
        <w:b w:val="0"/>
        <w:i w:val="0"/>
        <w:sz w:val="20"/>
      </w:rPr>
      <w:t>n</w:t>
    </w:r>
    <w:r w:rsidRPr="00C20A7E">
      <w:rPr>
        <w:rFonts w:ascii="Arial Narrow" w:hAnsi="Arial Narrow"/>
        <w:b w:val="0"/>
        <w:i w:val="0"/>
        <w:sz w:val="20"/>
      </w:rPr>
      <w:t xml:space="preserve">r sprawy: </w:t>
    </w:r>
    <w:r>
      <w:rPr>
        <w:rFonts w:ascii="Arial Narrow" w:hAnsi="Arial Narrow"/>
        <w:b w:val="0"/>
        <w:i w:val="0"/>
        <w:sz w:val="20"/>
      </w:rPr>
      <w:t>ZP.150.2018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9B05B" w14:textId="77777777" w:rsidR="00B226ED" w:rsidRDefault="00B226ED" w:rsidP="00FE0C4A">
    <w:pPr>
      <w:pStyle w:val="Nagwek"/>
      <w:jc w:val="right"/>
      <w:rPr>
        <w:sz w:val="20"/>
      </w:rPr>
    </w:pPr>
    <w:r>
      <w:rPr>
        <w:noProof/>
        <w:sz w:val="20"/>
      </w:rPr>
      <w:drawing>
        <wp:inline distT="0" distB="0" distL="0" distR="0" wp14:anchorId="23C33E8A" wp14:editId="14430AD9">
          <wp:extent cx="2048510" cy="377825"/>
          <wp:effectExtent l="0" t="0" r="8890" b="317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377825"/>
                  </a:xfrm>
                  <a:prstGeom prst="rect">
                    <a:avLst/>
                  </a:prstGeom>
                  <a:noFill/>
                </pic:spPr>
              </pic:pic>
            </a:graphicData>
          </a:graphic>
        </wp:inline>
      </w:drawing>
    </w:r>
  </w:p>
  <w:p w14:paraId="65AF8A58" w14:textId="77777777" w:rsidR="00B226ED" w:rsidRPr="00932993" w:rsidRDefault="00B226ED" w:rsidP="00FE0C4A">
    <w:pPr>
      <w:ind w:left="5672" w:firstLine="709"/>
      <w:jc w:val="center"/>
      <w:rPr>
        <w:b/>
        <w:color w:val="auto"/>
        <w:sz w:val="20"/>
        <w:szCs w:val="24"/>
      </w:rPr>
    </w:pPr>
    <w:r w:rsidRPr="00932993">
      <w:rPr>
        <w:b/>
        <w:color w:val="auto"/>
        <w:sz w:val="20"/>
        <w:szCs w:val="24"/>
      </w:rPr>
      <w:t>Bezgraniczne Bezpieczeństwo</w:t>
    </w:r>
  </w:p>
  <w:p w14:paraId="1A5B3267" w14:textId="77777777" w:rsidR="00B226ED" w:rsidRDefault="00B226ED" w:rsidP="00FE0C4A">
    <w:pPr>
      <w:pStyle w:val="Nagwek"/>
      <w:rPr>
        <w:rFonts w:ascii="Arial Narrow" w:hAnsi="Arial Narrow"/>
        <w:iCs/>
        <w:sz w:val="20"/>
        <w:szCs w:val="20"/>
      </w:rPr>
    </w:pPr>
  </w:p>
  <w:p w14:paraId="37A96A7E" w14:textId="77777777" w:rsidR="00B226ED" w:rsidRPr="00C20A7E" w:rsidRDefault="00B226ED">
    <w:pPr>
      <w:pStyle w:val="Nagwek"/>
      <w:jc w:val="right"/>
      <w:rPr>
        <w:rFonts w:ascii="Arial Narrow" w:hAnsi="Arial Narrow"/>
        <w:iCs/>
        <w:sz w:val="20"/>
        <w:szCs w:val="20"/>
      </w:rPr>
    </w:pPr>
    <w:r>
      <w:rPr>
        <w:rFonts w:ascii="Arial Narrow" w:hAnsi="Arial Narrow"/>
        <w:iCs/>
        <w:sz w:val="20"/>
        <w:szCs w:val="20"/>
      </w:rPr>
      <w:t>Załącznik nr 2</w:t>
    </w:r>
    <w:r w:rsidRPr="00C20A7E">
      <w:rPr>
        <w:rFonts w:ascii="Arial Narrow" w:hAnsi="Arial Narrow"/>
        <w:iCs/>
        <w:sz w:val="20"/>
        <w:szCs w:val="20"/>
      </w:rPr>
      <w:t xml:space="preserve"> do </w:t>
    </w:r>
    <w:r>
      <w:rPr>
        <w:rFonts w:ascii="Arial Narrow" w:hAnsi="Arial Narrow"/>
        <w:iCs/>
        <w:sz w:val="20"/>
        <w:szCs w:val="20"/>
      </w:rPr>
      <w:t>Ogłoszenia</w:t>
    </w:r>
  </w:p>
  <w:p w14:paraId="79672BC7" w14:textId="708F54C4" w:rsidR="00B226ED" w:rsidRPr="00C20A7E" w:rsidRDefault="00B226ED">
    <w:pPr>
      <w:pStyle w:val="Nagwek7"/>
      <w:jc w:val="right"/>
      <w:rPr>
        <w:rFonts w:ascii="Arial Narrow" w:hAnsi="Arial Narrow"/>
        <w:b w:val="0"/>
        <w:i w:val="0"/>
        <w:sz w:val="20"/>
      </w:rPr>
    </w:pPr>
    <w:r>
      <w:rPr>
        <w:rFonts w:ascii="Arial Narrow" w:hAnsi="Arial Narrow"/>
        <w:b w:val="0"/>
        <w:i w:val="0"/>
        <w:sz w:val="20"/>
      </w:rPr>
      <w:t>n</w:t>
    </w:r>
    <w:r w:rsidRPr="00C20A7E">
      <w:rPr>
        <w:rFonts w:ascii="Arial Narrow" w:hAnsi="Arial Narrow"/>
        <w:b w:val="0"/>
        <w:i w:val="0"/>
        <w:sz w:val="20"/>
      </w:rPr>
      <w:t xml:space="preserve">r sprawy: </w:t>
    </w:r>
    <w:r>
      <w:rPr>
        <w:rFonts w:ascii="Arial Narrow" w:hAnsi="Arial Narrow"/>
        <w:b w:val="0"/>
        <w:i w:val="0"/>
        <w:sz w:val="20"/>
      </w:rPr>
      <w:t>ZP.150.2018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D642A" w14:textId="77777777" w:rsidR="00B226ED" w:rsidRDefault="00B226ED" w:rsidP="00FE0C4A">
    <w:pPr>
      <w:pStyle w:val="Nagwek"/>
      <w:jc w:val="right"/>
      <w:rPr>
        <w:sz w:val="20"/>
      </w:rPr>
    </w:pPr>
    <w:r>
      <w:rPr>
        <w:noProof/>
        <w:sz w:val="20"/>
      </w:rPr>
      <w:drawing>
        <wp:inline distT="0" distB="0" distL="0" distR="0" wp14:anchorId="6B03D882" wp14:editId="0D95DD7A">
          <wp:extent cx="2048510" cy="377825"/>
          <wp:effectExtent l="0" t="0" r="8890" b="317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377825"/>
                  </a:xfrm>
                  <a:prstGeom prst="rect">
                    <a:avLst/>
                  </a:prstGeom>
                  <a:noFill/>
                </pic:spPr>
              </pic:pic>
            </a:graphicData>
          </a:graphic>
        </wp:inline>
      </w:drawing>
    </w:r>
  </w:p>
  <w:p w14:paraId="70C88768" w14:textId="77777777" w:rsidR="00B226ED" w:rsidRPr="00932993" w:rsidRDefault="00B226ED" w:rsidP="00FE0C4A">
    <w:pPr>
      <w:ind w:left="5672" w:firstLine="709"/>
      <w:jc w:val="center"/>
      <w:rPr>
        <w:b/>
        <w:color w:val="auto"/>
        <w:sz w:val="20"/>
        <w:szCs w:val="24"/>
      </w:rPr>
    </w:pPr>
    <w:r w:rsidRPr="00932993">
      <w:rPr>
        <w:b/>
        <w:color w:val="auto"/>
        <w:sz w:val="20"/>
        <w:szCs w:val="24"/>
      </w:rPr>
      <w:t>Bezgraniczne Bezpieczeństwo</w:t>
    </w:r>
  </w:p>
  <w:p w14:paraId="57FF8D0D" w14:textId="77777777" w:rsidR="00B226ED" w:rsidRDefault="00B226ED">
    <w:pPr>
      <w:pStyle w:val="Nagwek"/>
      <w:jc w:val="right"/>
      <w:rPr>
        <w:rFonts w:ascii="Arial Narrow" w:hAnsi="Arial Narrow"/>
        <w:iCs/>
        <w:sz w:val="20"/>
        <w:szCs w:val="20"/>
      </w:rPr>
    </w:pPr>
  </w:p>
  <w:p w14:paraId="01D317B3" w14:textId="77777777" w:rsidR="00B226ED" w:rsidRPr="00C20A7E" w:rsidRDefault="00B226ED">
    <w:pPr>
      <w:pStyle w:val="Nagwek"/>
      <w:jc w:val="right"/>
      <w:rPr>
        <w:rFonts w:ascii="Arial Narrow" w:hAnsi="Arial Narrow"/>
        <w:iCs/>
        <w:sz w:val="20"/>
        <w:szCs w:val="20"/>
      </w:rPr>
    </w:pPr>
    <w:r>
      <w:rPr>
        <w:rFonts w:ascii="Arial Narrow" w:hAnsi="Arial Narrow"/>
        <w:iCs/>
        <w:sz w:val="20"/>
        <w:szCs w:val="20"/>
      </w:rPr>
      <w:t>Załącznik nr 3</w:t>
    </w:r>
    <w:r w:rsidRPr="00C20A7E">
      <w:rPr>
        <w:rFonts w:ascii="Arial Narrow" w:hAnsi="Arial Narrow"/>
        <w:iCs/>
        <w:sz w:val="20"/>
        <w:szCs w:val="20"/>
      </w:rPr>
      <w:t xml:space="preserve"> do </w:t>
    </w:r>
    <w:r>
      <w:rPr>
        <w:rFonts w:ascii="Arial Narrow" w:hAnsi="Arial Narrow"/>
        <w:iCs/>
        <w:sz w:val="20"/>
        <w:szCs w:val="20"/>
      </w:rPr>
      <w:t>Ogłoszenia</w:t>
    </w:r>
  </w:p>
  <w:p w14:paraId="1A40D7B1" w14:textId="1A77B318" w:rsidR="00B226ED" w:rsidRPr="00C20A7E" w:rsidRDefault="00B226ED">
    <w:pPr>
      <w:pStyle w:val="Nagwek7"/>
      <w:jc w:val="right"/>
      <w:rPr>
        <w:rFonts w:ascii="Arial Narrow" w:hAnsi="Arial Narrow"/>
        <w:b w:val="0"/>
        <w:i w:val="0"/>
        <w:sz w:val="20"/>
      </w:rPr>
    </w:pPr>
    <w:r>
      <w:rPr>
        <w:rFonts w:ascii="Arial Narrow" w:hAnsi="Arial Narrow"/>
        <w:b w:val="0"/>
        <w:i w:val="0"/>
        <w:sz w:val="20"/>
      </w:rPr>
      <w:t>n</w:t>
    </w:r>
    <w:r w:rsidRPr="00C20A7E">
      <w:rPr>
        <w:rFonts w:ascii="Arial Narrow" w:hAnsi="Arial Narrow"/>
        <w:b w:val="0"/>
        <w:i w:val="0"/>
        <w:sz w:val="20"/>
      </w:rPr>
      <w:t xml:space="preserve">r sprawy: </w:t>
    </w:r>
    <w:r>
      <w:rPr>
        <w:rFonts w:ascii="Arial Narrow" w:hAnsi="Arial Narrow"/>
        <w:b w:val="0"/>
        <w:i w:val="0"/>
        <w:sz w:val="20"/>
      </w:rPr>
      <w:t>ZP.150.2018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8BF7D" w14:textId="77777777" w:rsidR="00B226ED" w:rsidRDefault="00B226ED" w:rsidP="00FE0C4A">
    <w:pPr>
      <w:pStyle w:val="Nagwek"/>
      <w:jc w:val="right"/>
      <w:rPr>
        <w:sz w:val="20"/>
      </w:rPr>
    </w:pPr>
    <w:r>
      <w:rPr>
        <w:noProof/>
        <w:sz w:val="20"/>
      </w:rPr>
      <w:drawing>
        <wp:inline distT="0" distB="0" distL="0" distR="0" wp14:anchorId="495E5AAD" wp14:editId="43C97205">
          <wp:extent cx="2048510" cy="377825"/>
          <wp:effectExtent l="0" t="0" r="8890" b="317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377825"/>
                  </a:xfrm>
                  <a:prstGeom prst="rect">
                    <a:avLst/>
                  </a:prstGeom>
                  <a:noFill/>
                </pic:spPr>
              </pic:pic>
            </a:graphicData>
          </a:graphic>
        </wp:inline>
      </w:drawing>
    </w:r>
  </w:p>
  <w:p w14:paraId="4656D8DB" w14:textId="77777777" w:rsidR="00B226ED" w:rsidRPr="00932993" w:rsidRDefault="00B226ED" w:rsidP="00FE0C4A">
    <w:pPr>
      <w:ind w:left="5672" w:firstLine="709"/>
      <w:jc w:val="center"/>
      <w:rPr>
        <w:b/>
        <w:color w:val="auto"/>
        <w:sz w:val="20"/>
        <w:szCs w:val="24"/>
      </w:rPr>
    </w:pPr>
    <w:r w:rsidRPr="00932993">
      <w:rPr>
        <w:b/>
        <w:color w:val="auto"/>
        <w:sz w:val="20"/>
        <w:szCs w:val="24"/>
      </w:rPr>
      <w:t>Bezgraniczne Bezpieczeństwo</w:t>
    </w:r>
  </w:p>
  <w:p w14:paraId="0CCA171D" w14:textId="77777777" w:rsidR="00B226ED" w:rsidRDefault="00B226ED" w:rsidP="007A080F">
    <w:pPr>
      <w:pStyle w:val="Nagwek"/>
      <w:jc w:val="right"/>
      <w:rPr>
        <w:rFonts w:ascii="Arial Narrow" w:hAnsi="Arial Narrow"/>
        <w:iCs/>
        <w:sz w:val="20"/>
        <w:szCs w:val="20"/>
      </w:rPr>
    </w:pPr>
  </w:p>
  <w:p w14:paraId="3FE566F0" w14:textId="77777777" w:rsidR="00B226ED" w:rsidRPr="007A080F" w:rsidRDefault="00B226ED" w:rsidP="007A080F">
    <w:pPr>
      <w:pStyle w:val="Nagwek"/>
      <w:jc w:val="right"/>
      <w:rPr>
        <w:rFonts w:ascii="Arial Narrow" w:hAnsi="Arial Narrow"/>
        <w:iCs/>
        <w:sz w:val="20"/>
        <w:szCs w:val="20"/>
      </w:rPr>
    </w:pPr>
    <w:r w:rsidRPr="007A080F">
      <w:rPr>
        <w:rFonts w:ascii="Arial Narrow" w:hAnsi="Arial Narrow"/>
        <w:iCs/>
        <w:sz w:val="20"/>
        <w:szCs w:val="20"/>
      </w:rPr>
      <w:t xml:space="preserve">Załącznik nr </w:t>
    </w:r>
    <w:r>
      <w:rPr>
        <w:rFonts w:ascii="Arial Narrow" w:hAnsi="Arial Narrow"/>
        <w:iCs/>
        <w:sz w:val="20"/>
        <w:szCs w:val="20"/>
      </w:rPr>
      <w:t xml:space="preserve">4 </w:t>
    </w:r>
    <w:r w:rsidRPr="007A080F">
      <w:rPr>
        <w:rFonts w:ascii="Arial Narrow" w:hAnsi="Arial Narrow"/>
        <w:iCs/>
        <w:sz w:val="20"/>
        <w:szCs w:val="20"/>
      </w:rPr>
      <w:t xml:space="preserve">do </w:t>
    </w:r>
    <w:r>
      <w:rPr>
        <w:rFonts w:ascii="Arial Narrow" w:hAnsi="Arial Narrow"/>
        <w:iCs/>
        <w:sz w:val="20"/>
        <w:szCs w:val="20"/>
      </w:rPr>
      <w:t>Ogłoszenia</w:t>
    </w:r>
  </w:p>
  <w:p w14:paraId="5EAACFE4" w14:textId="4A1FB024" w:rsidR="00B226ED" w:rsidRPr="00DA03B4" w:rsidRDefault="00B226ED" w:rsidP="00DA03B4">
    <w:pPr>
      <w:pStyle w:val="Nagwek"/>
      <w:jc w:val="right"/>
      <w:rPr>
        <w:rFonts w:ascii="Arial Narrow" w:hAnsi="Arial Narrow"/>
        <w:iCs/>
        <w:sz w:val="20"/>
        <w:szCs w:val="20"/>
      </w:rPr>
    </w:pPr>
    <w:r>
      <w:rPr>
        <w:rFonts w:ascii="Arial Narrow" w:hAnsi="Arial Narrow"/>
        <w:iCs/>
        <w:sz w:val="20"/>
        <w:szCs w:val="20"/>
      </w:rPr>
      <w:t>n</w:t>
    </w:r>
    <w:r w:rsidRPr="007A080F">
      <w:rPr>
        <w:rFonts w:ascii="Arial Narrow" w:hAnsi="Arial Narrow"/>
        <w:iCs/>
        <w:sz w:val="20"/>
        <w:szCs w:val="20"/>
      </w:rPr>
      <w:t xml:space="preserve">r sprawy: </w:t>
    </w:r>
    <w:r>
      <w:rPr>
        <w:rFonts w:ascii="Arial Narrow" w:hAnsi="Arial Narrow"/>
        <w:iCs/>
        <w:sz w:val="20"/>
        <w:szCs w:val="20"/>
      </w:rPr>
      <w:t>ZP.150.2018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F4674" w14:textId="77777777" w:rsidR="00B226ED" w:rsidRDefault="00B226ED" w:rsidP="00FE0C4A">
    <w:pPr>
      <w:pStyle w:val="Nagwek"/>
      <w:jc w:val="right"/>
      <w:rPr>
        <w:sz w:val="20"/>
      </w:rPr>
    </w:pPr>
    <w:r>
      <w:rPr>
        <w:noProof/>
        <w:sz w:val="20"/>
      </w:rPr>
      <w:drawing>
        <wp:inline distT="0" distB="0" distL="0" distR="0" wp14:anchorId="2227F51F" wp14:editId="71F36ECA">
          <wp:extent cx="2048510" cy="377825"/>
          <wp:effectExtent l="0" t="0" r="8890" b="317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377825"/>
                  </a:xfrm>
                  <a:prstGeom prst="rect">
                    <a:avLst/>
                  </a:prstGeom>
                  <a:noFill/>
                </pic:spPr>
              </pic:pic>
            </a:graphicData>
          </a:graphic>
        </wp:inline>
      </w:drawing>
    </w:r>
  </w:p>
  <w:p w14:paraId="3A4EC5C7" w14:textId="77777777" w:rsidR="00B226ED" w:rsidRPr="00932993" w:rsidRDefault="00B226ED" w:rsidP="00FE0C4A">
    <w:pPr>
      <w:ind w:left="5672" w:firstLine="709"/>
      <w:jc w:val="center"/>
      <w:rPr>
        <w:b/>
        <w:color w:val="auto"/>
        <w:sz w:val="20"/>
        <w:szCs w:val="24"/>
      </w:rPr>
    </w:pPr>
    <w:r w:rsidRPr="00932993">
      <w:rPr>
        <w:b/>
        <w:color w:val="auto"/>
        <w:sz w:val="20"/>
        <w:szCs w:val="24"/>
      </w:rPr>
      <w:t>Bezgraniczne Bezpieczeństwo</w:t>
    </w:r>
  </w:p>
  <w:p w14:paraId="7B0643DF" w14:textId="77777777" w:rsidR="00B226ED" w:rsidRDefault="00B226ED" w:rsidP="007A080F">
    <w:pPr>
      <w:pStyle w:val="Nagwek"/>
      <w:jc w:val="right"/>
      <w:rPr>
        <w:rFonts w:ascii="Arial Narrow" w:hAnsi="Arial Narrow"/>
        <w:iCs/>
        <w:sz w:val="20"/>
        <w:szCs w:val="20"/>
      </w:rPr>
    </w:pPr>
  </w:p>
  <w:p w14:paraId="3A66C762" w14:textId="77777777" w:rsidR="00B226ED" w:rsidRPr="007A080F" w:rsidRDefault="00B226ED" w:rsidP="007A080F">
    <w:pPr>
      <w:pStyle w:val="Nagwek"/>
      <w:jc w:val="right"/>
      <w:rPr>
        <w:rFonts w:ascii="Arial Narrow" w:hAnsi="Arial Narrow"/>
        <w:iCs/>
        <w:sz w:val="20"/>
        <w:szCs w:val="20"/>
      </w:rPr>
    </w:pPr>
    <w:r w:rsidRPr="007A080F">
      <w:rPr>
        <w:rFonts w:ascii="Arial Narrow" w:hAnsi="Arial Narrow"/>
        <w:iCs/>
        <w:sz w:val="20"/>
        <w:szCs w:val="20"/>
      </w:rPr>
      <w:t xml:space="preserve">Załącznik nr </w:t>
    </w:r>
    <w:r>
      <w:rPr>
        <w:rFonts w:ascii="Arial Narrow" w:hAnsi="Arial Narrow"/>
        <w:iCs/>
        <w:sz w:val="20"/>
        <w:szCs w:val="20"/>
      </w:rPr>
      <w:t xml:space="preserve">2 </w:t>
    </w:r>
    <w:r w:rsidRPr="007A080F">
      <w:rPr>
        <w:rFonts w:ascii="Arial Narrow" w:hAnsi="Arial Narrow"/>
        <w:iCs/>
        <w:sz w:val="20"/>
        <w:szCs w:val="20"/>
      </w:rPr>
      <w:t xml:space="preserve">do </w:t>
    </w:r>
    <w:r>
      <w:rPr>
        <w:rFonts w:ascii="Arial Narrow" w:hAnsi="Arial Narrow"/>
        <w:iCs/>
        <w:sz w:val="20"/>
        <w:szCs w:val="20"/>
      </w:rPr>
      <w:t>Umowy</w:t>
    </w:r>
  </w:p>
  <w:p w14:paraId="13FBE0BB" w14:textId="77777777" w:rsidR="00B226ED" w:rsidRPr="00C20A7E" w:rsidRDefault="00B226ED" w:rsidP="007A080F">
    <w:pPr>
      <w:pStyle w:val="Nagwek"/>
      <w:jc w:val="right"/>
      <w:rPr>
        <w:rFonts w:ascii="Arial Narrow" w:hAnsi="Arial Narrow"/>
        <w:iCs/>
        <w:sz w:val="20"/>
        <w:szCs w:val="20"/>
      </w:rPr>
    </w:pPr>
    <w:r>
      <w:rPr>
        <w:rFonts w:ascii="Arial Narrow" w:hAnsi="Arial Narrow"/>
        <w:iCs/>
        <w:sz w:val="20"/>
        <w:szCs w:val="20"/>
      </w:rPr>
      <w:t>nr: AQ.RU.2380……2018</w:t>
    </w:r>
  </w:p>
  <w:p w14:paraId="40E92F83" w14:textId="77777777" w:rsidR="00B226ED" w:rsidRPr="00C20A7E" w:rsidRDefault="00B226ED" w:rsidP="00581D10">
    <w:pPr>
      <w:pStyle w:val="Nagwek7"/>
      <w:ind w:left="0" w:firstLine="0"/>
      <w:rPr>
        <w:rFonts w:ascii="Arial Narrow" w:hAnsi="Arial Narrow"/>
        <w:b w:val="0"/>
        <w:i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2524E80"/>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2">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6"/>
    <w:multiLevelType w:val="multilevel"/>
    <w:tmpl w:val="9884AD30"/>
    <w:name w:val="WW8Num6"/>
    <w:lvl w:ilvl="0">
      <w:start w:val="1"/>
      <w:numFmt w:val="decimal"/>
      <w:lvlText w:val="%1."/>
      <w:lvlJc w:val="left"/>
      <w:pPr>
        <w:tabs>
          <w:tab w:val="num" w:pos="1080"/>
        </w:tabs>
        <w:ind w:left="1080" w:hanging="360"/>
      </w:pPr>
      <w:rPr>
        <w:rFonts w:ascii="Arial Narrow" w:eastAsia="Times New Roman" w:hAnsi="Arial Narrow" w:cs="Times New Roman"/>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400" w:hanging="420"/>
      </w:pPr>
      <w:rPr>
        <w:rFonts w:hint="default"/>
        <w:color w:val="auto"/>
      </w:rPr>
    </w:lvl>
    <w:lvl w:ilvl="3">
      <w:start w:val="1"/>
      <w:numFmt w:val="upperRoman"/>
      <w:lvlText w:val="%4."/>
      <w:lvlJc w:val="left"/>
      <w:pPr>
        <w:tabs>
          <w:tab w:val="num" w:pos="3240"/>
        </w:tabs>
        <w:ind w:left="3240" w:hanging="72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
    <w:nsid w:val="00000009"/>
    <w:multiLevelType w:val="singleLevel"/>
    <w:tmpl w:val="00000009"/>
    <w:name w:val="WW8Num9"/>
    <w:lvl w:ilvl="0">
      <w:start w:val="1"/>
      <w:numFmt w:val="decimal"/>
      <w:lvlText w:val="%1."/>
      <w:lvlJc w:val="left"/>
      <w:pPr>
        <w:tabs>
          <w:tab w:val="num" w:pos="360"/>
        </w:tabs>
        <w:ind w:left="360" w:hanging="360"/>
      </w:pPr>
      <w:rPr>
        <w:b w:val="0"/>
      </w:rPr>
    </w:lvl>
  </w:abstractNum>
  <w:abstractNum w:abstractNumId="5">
    <w:nsid w:val="0000000A"/>
    <w:multiLevelType w:val="singleLevel"/>
    <w:tmpl w:val="0000000A"/>
    <w:name w:val="WW8Num10"/>
    <w:lvl w:ilvl="0">
      <w:start w:val="1"/>
      <w:numFmt w:val="decimal"/>
      <w:lvlText w:val="%1)"/>
      <w:lvlJc w:val="left"/>
      <w:pPr>
        <w:tabs>
          <w:tab w:val="num" w:pos="644"/>
        </w:tabs>
        <w:ind w:left="644" w:hanging="360"/>
      </w:pPr>
    </w:lvl>
  </w:abstractNum>
  <w:abstractNum w:abstractNumId="6">
    <w:nsid w:val="00000010"/>
    <w:multiLevelType w:val="multilevel"/>
    <w:tmpl w:val="00000010"/>
    <w:name w:val="WW8Num16"/>
    <w:lvl w:ilvl="0">
      <w:start w:val="1"/>
      <w:numFmt w:val="decimal"/>
      <w:lvlText w:val="%1."/>
      <w:lvlJc w:val="left"/>
      <w:pPr>
        <w:tabs>
          <w:tab w:val="num" w:pos="1080"/>
        </w:tabs>
        <w:ind w:left="1080" w:hanging="360"/>
      </w:pPr>
      <w:rPr>
        <w:b w:val="0"/>
      </w:rPr>
    </w:lvl>
    <w:lvl w:ilvl="1">
      <w:start w:val="1"/>
      <w:numFmt w:val="decimal"/>
      <w:lvlText w:val="%2)"/>
      <w:lvlJc w:val="left"/>
      <w:pPr>
        <w:tabs>
          <w:tab w:val="num" w:pos="0"/>
        </w:tabs>
        <w:ind w:left="1800" w:hanging="360"/>
      </w:pPr>
      <w:rPr>
        <w:rFonts w:ascii="Arial Narrow" w:eastAsia="Times New Roman" w:hAnsi="Arial Narrow"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11"/>
    <w:multiLevelType w:val="singleLevel"/>
    <w:tmpl w:val="00000011"/>
    <w:name w:val="WW8Num17"/>
    <w:lvl w:ilvl="0">
      <w:start w:val="1"/>
      <w:numFmt w:val="lowerLetter"/>
      <w:lvlText w:val="%1)"/>
      <w:lvlJc w:val="left"/>
      <w:pPr>
        <w:tabs>
          <w:tab w:val="num" w:pos="720"/>
        </w:tabs>
        <w:ind w:left="720" w:hanging="360"/>
      </w:pPr>
      <w:rPr>
        <w:b w:val="0"/>
        <w:color w:val="auto"/>
      </w:rPr>
    </w:lvl>
  </w:abstractNum>
  <w:abstractNum w:abstractNumId="8">
    <w:nsid w:val="00000013"/>
    <w:multiLevelType w:val="singleLevel"/>
    <w:tmpl w:val="00000013"/>
    <w:name w:val="WW8Num19"/>
    <w:lvl w:ilvl="0">
      <w:start w:val="1"/>
      <w:numFmt w:val="decimal"/>
      <w:lvlText w:val="%1)"/>
      <w:lvlJc w:val="left"/>
      <w:pPr>
        <w:tabs>
          <w:tab w:val="num" w:pos="1495"/>
        </w:tabs>
        <w:ind w:left="1495" w:hanging="360"/>
      </w:pPr>
    </w:lvl>
  </w:abstractNum>
  <w:abstractNum w:abstractNumId="9">
    <w:nsid w:val="00000016"/>
    <w:multiLevelType w:val="singleLevel"/>
    <w:tmpl w:val="00000016"/>
    <w:name w:val="WW8Num22"/>
    <w:lvl w:ilvl="0">
      <w:start w:val="1"/>
      <w:numFmt w:val="decimal"/>
      <w:lvlText w:val="%1."/>
      <w:lvlJc w:val="left"/>
      <w:pPr>
        <w:tabs>
          <w:tab w:val="num" w:pos="360"/>
        </w:tabs>
        <w:ind w:left="360" w:hanging="360"/>
      </w:pPr>
      <w:rPr>
        <w:color w:val="auto"/>
        <w:sz w:val="22"/>
      </w:rPr>
    </w:lvl>
  </w:abstractNum>
  <w:abstractNum w:abstractNumId="10">
    <w:nsid w:val="0000001C"/>
    <w:multiLevelType w:val="singleLevel"/>
    <w:tmpl w:val="0000001C"/>
    <w:name w:val="WW8Num27"/>
    <w:lvl w:ilvl="0">
      <w:start w:val="1"/>
      <w:numFmt w:val="decimal"/>
      <w:lvlText w:val="%1."/>
      <w:lvlJc w:val="left"/>
      <w:pPr>
        <w:tabs>
          <w:tab w:val="num" w:pos="360"/>
        </w:tabs>
        <w:ind w:left="360" w:hanging="360"/>
      </w:pPr>
      <w:rPr>
        <w:rFonts w:ascii="Arial Narrow" w:hAnsi="Arial Narrow" w:cs="Times New Roman"/>
        <w:b w:val="0"/>
        <w:bCs w:val="0"/>
        <w:i w:val="0"/>
        <w:color w:val="auto"/>
        <w:sz w:val="22"/>
        <w:szCs w:val="22"/>
      </w:rPr>
    </w:lvl>
  </w:abstractNum>
  <w:abstractNum w:abstractNumId="11">
    <w:nsid w:val="023D118B"/>
    <w:multiLevelType w:val="hybridMultilevel"/>
    <w:tmpl w:val="224C0C14"/>
    <w:lvl w:ilvl="0" w:tplc="AEAC683A">
      <w:start w:val="1"/>
      <w:numFmt w:val="decimal"/>
      <w:lvlText w:val="%1."/>
      <w:lvlJc w:val="left"/>
      <w:pPr>
        <w:tabs>
          <w:tab w:val="num" w:pos="1070"/>
        </w:tabs>
        <w:ind w:left="1070" w:hanging="360"/>
      </w:pPr>
      <w:rPr>
        <w:rFonts w:ascii="Arial Narrow" w:eastAsia="Times New Roman" w:hAnsi="Arial Narrow" w:cs="Times New Roman" w:hint="default"/>
        <w:b w:val="0"/>
        <w:color w:val="auto"/>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67C71F0"/>
    <w:multiLevelType w:val="hybridMultilevel"/>
    <w:tmpl w:val="B53650D2"/>
    <w:lvl w:ilvl="0" w:tplc="15B28FB8">
      <w:start w:val="2"/>
      <w:numFmt w:val="decimal"/>
      <w:lvlText w:val="%1)"/>
      <w:lvlJc w:val="left"/>
      <w:pPr>
        <w:ind w:left="17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AC3DAD"/>
    <w:multiLevelType w:val="hybridMultilevel"/>
    <w:tmpl w:val="8EFA937C"/>
    <w:lvl w:ilvl="0" w:tplc="0415000B">
      <w:start w:val="1"/>
      <w:numFmt w:val="bullet"/>
      <w:lvlText w:val=""/>
      <w:lvlJc w:val="left"/>
      <w:pPr>
        <w:ind w:left="2204" w:hanging="360"/>
      </w:pPr>
      <w:rPr>
        <w:rFonts w:ascii="Wingdings" w:hAnsi="Wingdings"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14">
    <w:nsid w:val="0B9B734E"/>
    <w:multiLevelType w:val="hybridMultilevel"/>
    <w:tmpl w:val="080AE2EA"/>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5">
    <w:nsid w:val="0C0373D0"/>
    <w:multiLevelType w:val="hybridMultilevel"/>
    <w:tmpl w:val="8A06A2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C8A48EB"/>
    <w:multiLevelType w:val="hybridMultilevel"/>
    <w:tmpl w:val="82FC71B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F7F3DB6"/>
    <w:multiLevelType w:val="hybridMultilevel"/>
    <w:tmpl w:val="B1D4B9C8"/>
    <w:lvl w:ilvl="0" w:tplc="0415000F">
      <w:start w:val="1"/>
      <w:numFmt w:val="decimal"/>
      <w:lvlText w:val="%1."/>
      <w:lvlJc w:val="left"/>
      <w:pPr>
        <w:ind w:left="1070" w:hanging="360"/>
      </w:pPr>
    </w:lvl>
    <w:lvl w:ilvl="1" w:tplc="04150019" w:tentative="1">
      <w:start w:val="1"/>
      <w:numFmt w:val="lowerLetter"/>
      <w:lvlText w:val="%2."/>
      <w:lvlJc w:val="left"/>
      <w:pPr>
        <w:ind w:left="383" w:hanging="360"/>
      </w:pPr>
    </w:lvl>
    <w:lvl w:ilvl="2" w:tplc="0415001B" w:tentative="1">
      <w:start w:val="1"/>
      <w:numFmt w:val="lowerRoman"/>
      <w:lvlText w:val="%3."/>
      <w:lvlJc w:val="right"/>
      <w:pPr>
        <w:ind w:left="1103" w:hanging="180"/>
      </w:pPr>
    </w:lvl>
    <w:lvl w:ilvl="3" w:tplc="0415000F" w:tentative="1">
      <w:start w:val="1"/>
      <w:numFmt w:val="decimal"/>
      <w:lvlText w:val="%4."/>
      <w:lvlJc w:val="left"/>
      <w:pPr>
        <w:ind w:left="1823" w:hanging="360"/>
      </w:pPr>
    </w:lvl>
    <w:lvl w:ilvl="4" w:tplc="04150019" w:tentative="1">
      <w:start w:val="1"/>
      <w:numFmt w:val="lowerLetter"/>
      <w:lvlText w:val="%5."/>
      <w:lvlJc w:val="left"/>
      <w:pPr>
        <w:ind w:left="2543" w:hanging="360"/>
      </w:pPr>
    </w:lvl>
    <w:lvl w:ilvl="5" w:tplc="0415001B" w:tentative="1">
      <w:start w:val="1"/>
      <w:numFmt w:val="lowerRoman"/>
      <w:lvlText w:val="%6."/>
      <w:lvlJc w:val="right"/>
      <w:pPr>
        <w:ind w:left="3263" w:hanging="180"/>
      </w:pPr>
    </w:lvl>
    <w:lvl w:ilvl="6" w:tplc="0415000F" w:tentative="1">
      <w:start w:val="1"/>
      <w:numFmt w:val="decimal"/>
      <w:lvlText w:val="%7."/>
      <w:lvlJc w:val="left"/>
      <w:pPr>
        <w:ind w:left="3983" w:hanging="360"/>
      </w:pPr>
    </w:lvl>
    <w:lvl w:ilvl="7" w:tplc="04150019" w:tentative="1">
      <w:start w:val="1"/>
      <w:numFmt w:val="lowerLetter"/>
      <w:lvlText w:val="%8."/>
      <w:lvlJc w:val="left"/>
      <w:pPr>
        <w:ind w:left="4703" w:hanging="360"/>
      </w:pPr>
    </w:lvl>
    <w:lvl w:ilvl="8" w:tplc="0415001B" w:tentative="1">
      <w:start w:val="1"/>
      <w:numFmt w:val="lowerRoman"/>
      <w:lvlText w:val="%9."/>
      <w:lvlJc w:val="right"/>
      <w:pPr>
        <w:ind w:left="5423" w:hanging="180"/>
      </w:pPr>
    </w:lvl>
  </w:abstractNum>
  <w:abstractNum w:abstractNumId="18">
    <w:nsid w:val="169160F1"/>
    <w:multiLevelType w:val="hybridMultilevel"/>
    <w:tmpl w:val="3CFCD8A4"/>
    <w:lvl w:ilvl="0" w:tplc="F7AAF178">
      <w:start w:val="1"/>
      <w:numFmt w:val="decimal"/>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9">
    <w:nsid w:val="17D1559A"/>
    <w:multiLevelType w:val="hybridMultilevel"/>
    <w:tmpl w:val="64C4130C"/>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0">
    <w:nsid w:val="17DC7A42"/>
    <w:multiLevelType w:val="hybridMultilevel"/>
    <w:tmpl w:val="08F27D28"/>
    <w:lvl w:ilvl="0" w:tplc="FFFFFFFF">
      <w:start w:val="1"/>
      <w:numFmt w:val="decimal"/>
      <w:pStyle w:val="punkty1"/>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400"/>
        </w:tabs>
        <w:ind w:left="2400" w:hanging="4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1A556C9D"/>
    <w:multiLevelType w:val="hybridMultilevel"/>
    <w:tmpl w:val="287C61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1A67226C"/>
    <w:multiLevelType w:val="hybridMultilevel"/>
    <w:tmpl w:val="8E76E5FC"/>
    <w:lvl w:ilvl="0" w:tplc="04150001">
      <w:start w:val="1"/>
      <w:numFmt w:val="bullet"/>
      <w:lvlText w:val=""/>
      <w:lvlJc w:val="left"/>
      <w:pPr>
        <w:ind w:left="1430" w:hanging="360"/>
      </w:pPr>
      <w:rPr>
        <w:rFonts w:ascii="Symbol" w:hAnsi="Symbol"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4">
    <w:nsid w:val="1E5269D6"/>
    <w:multiLevelType w:val="hybridMultilevel"/>
    <w:tmpl w:val="080AE2EA"/>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5">
    <w:nsid w:val="1F54044A"/>
    <w:multiLevelType w:val="hybridMultilevel"/>
    <w:tmpl w:val="A328ACA4"/>
    <w:lvl w:ilvl="0" w:tplc="BA42FB56">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6">
    <w:nsid w:val="20B612DA"/>
    <w:multiLevelType w:val="hybridMultilevel"/>
    <w:tmpl w:val="B1CC59B2"/>
    <w:lvl w:ilvl="0" w:tplc="04150001">
      <w:start w:val="1"/>
      <w:numFmt w:val="bullet"/>
      <w:lvlText w:val=""/>
      <w:lvlJc w:val="left"/>
      <w:pPr>
        <w:ind w:left="2204" w:hanging="360"/>
      </w:pPr>
      <w:rPr>
        <w:rFonts w:ascii="Symbol" w:hAnsi="Symbol"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27">
    <w:nsid w:val="247C5CBC"/>
    <w:multiLevelType w:val="hybridMultilevel"/>
    <w:tmpl w:val="CA96577C"/>
    <w:lvl w:ilvl="0" w:tplc="04150017">
      <w:start w:val="1"/>
      <w:numFmt w:val="lowerLetter"/>
      <w:lvlText w:val="%1)"/>
      <w:lvlJc w:val="left"/>
      <w:pPr>
        <w:ind w:left="1637" w:hanging="360"/>
      </w:pPr>
    </w:lvl>
    <w:lvl w:ilvl="1" w:tplc="04150019">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7396F9B"/>
    <w:multiLevelType w:val="hybridMultilevel"/>
    <w:tmpl w:val="06B6BD10"/>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nsid w:val="277D312E"/>
    <w:multiLevelType w:val="hybridMultilevel"/>
    <w:tmpl w:val="85D8228E"/>
    <w:lvl w:ilvl="0" w:tplc="F8848980">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8D64B37"/>
    <w:multiLevelType w:val="hybridMultilevel"/>
    <w:tmpl w:val="5DD08A36"/>
    <w:lvl w:ilvl="0" w:tplc="04150001">
      <w:start w:val="1"/>
      <w:numFmt w:val="bullet"/>
      <w:lvlText w:val=""/>
      <w:lvlJc w:val="left"/>
      <w:pPr>
        <w:ind w:left="2204" w:hanging="360"/>
      </w:pPr>
      <w:rPr>
        <w:rFonts w:ascii="Symbol" w:hAnsi="Symbol"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32">
    <w:nsid w:val="29C46E9B"/>
    <w:multiLevelType w:val="hybridMultilevel"/>
    <w:tmpl w:val="B962960C"/>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3">
    <w:nsid w:val="2BC559E4"/>
    <w:multiLevelType w:val="hybridMultilevel"/>
    <w:tmpl w:val="9078E5A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2C567C9"/>
    <w:multiLevelType w:val="hybridMultilevel"/>
    <w:tmpl w:val="0064466A"/>
    <w:lvl w:ilvl="0" w:tplc="04150011">
      <w:start w:val="1"/>
      <w:numFmt w:val="decimal"/>
      <w:lvlText w:val="%1)"/>
      <w:lvlJc w:val="left"/>
      <w:pPr>
        <w:ind w:left="1637" w:hanging="360"/>
      </w:pPr>
    </w:lvl>
    <w:lvl w:ilvl="1" w:tplc="04150019">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33A50F9B"/>
    <w:multiLevelType w:val="hybridMultilevel"/>
    <w:tmpl w:val="2B388900"/>
    <w:lvl w:ilvl="0" w:tplc="12465BD8">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070"/>
        </w:tabs>
        <w:ind w:left="1070" w:hanging="360"/>
      </w:pPr>
      <w:rPr>
        <w:rFonts w:hint="default"/>
        <w:color w:val="auto"/>
        <w:lang w:val="pl-PL"/>
      </w:rPr>
    </w:lvl>
    <w:lvl w:ilvl="2" w:tplc="7DAC915E">
      <w:start w:val="1"/>
      <w:numFmt w:val="decimal"/>
      <w:lvlText w:val="%3)"/>
      <w:lvlJc w:val="left"/>
      <w:pPr>
        <w:tabs>
          <w:tab w:val="num" w:pos="1495"/>
        </w:tabs>
        <w:ind w:left="1495" w:hanging="360"/>
      </w:pPr>
      <w:rPr>
        <w:rFonts w:ascii="Arial Narrow" w:eastAsia="Times New Roman" w:hAnsi="Arial Narrow" w:cs="Times New Roman" w:hint="default"/>
        <w:sz w:val="22"/>
        <w:szCs w:val="22"/>
      </w:rPr>
    </w:lvl>
    <w:lvl w:ilvl="3" w:tplc="0415000F">
      <w:start w:val="1"/>
      <w:numFmt w:val="decimal"/>
      <w:lvlText w:val="%4."/>
      <w:lvlJc w:val="left"/>
      <w:pPr>
        <w:tabs>
          <w:tab w:val="num" w:pos="2520"/>
        </w:tabs>
        <w:ind w:left="2520" w:hanging="360"/>
      </w:pPr>
    </w:lvl>
    <w:lvl w:ilvl="4" w:tplc="A8B015E6">
      <w:start w:val="1"/>
      <w:numFmt w:val="lowerLetter"/>
      <w:lvlText w:val="%5)"/>
      <w:lvlJc w:val="left"/>
      <w:pPr>
        <w:tabs>
          <w:tab w:val="num" w:pos="1440"/>
        </w:tabs>
        <w:ind w:left="1440" w:hanging="360"/>
      </w:pPr>
      <w:rPr>
        <w:rFonts w:hint="default"/>
      </w:rPr>
    </w:lvl>
    <w:lvl w:ilvl="5" w:tplc="B7F4BAE6">
      <w:start w:val="1"/>
      <w:numFmt w:val="lowerLetter"/>
      <w:lvlText w:val="%6)"/>
      <w:lvlJc w:val="left"/>
      <w:pPr>
        <w:tabs>
          <w:tab w:val="num" w:pos="4140"/>
        </w:tabs>
        <w:ind w:left="4140" w:hanging="360"/>
      </w:pPr>
      <w:rPr>
        <w:rFonts w:ascii="Times New Roman" w:eastAsia="Times New Roman" w:hAnsi="Times New Roman" w:cs="Times New Roman"/>
      </w:rPr>
    </w:lvl>
    <w:lvl w:ilvl="6" w:tplc="2584B282">
      <w:start w:val="21"/>
      <w:numFmt w:val="decimal"/>
      <w:lvlText w:val="%7"/>
      <w:lvlJc w:val="left"/>
      <w:pPr>
        <w:tabs>
          <w:tab w:val="num" w:pos="4680"/>
        </w:tabs>
        <w:ind w:left="4680" w:hanging="360"/>
      </w:pPr>
      <w:rPr>
        <w:rFonts w:hint="default"/>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nsid w:val="35402318"/>
    <w:multiLevelType w:val="hybridMultilevel"/>
    <w:tmpl w:val="C386A2AA"/>
    <w:lvl w:ilvl="0" w:tplc="2B442E56">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57A3EC0"/>
    <w:multiLevelType w:val="hybridMultilevel"/>
    <w:tmpl w:val="080AE2EA"/>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9">
    <w:nsid w:val="358D10F5"/>
    <w:multiLevelType w:val="hybridMultilevel"/>
    <w:tmpl w:val="A6CEBDA6"/>
    <w:lvl w:ilvl="0" w:tplc="04150011">
      <w:start w:val="1"/>
      <w:numFmt w:val="decimal"/>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40">
    <w:nsid w:val="36632B16"/>
    <w:multiLevelType w:val="hybridMultilevel"/>
    <w:tmpl w:val="6BC84D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69D5A56"/>
    <w:multiLevelType w:val="hybridMultilevel"/>
    <w:tmpl w:val="B2B66C70"/>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2">
    <w:nsid w:val="39913780"/>
    <w:multiLevelType w:val="hybridMultilevel"/>
    <w:tmpl w:val="B4E666B8"/>
    <w:lvl w:ilvl="0" w:tplc="1B420AC4">
      <w:start w:val="1"/>
      <w:numFmt w:val="decimal"/>
      <w:lvlText w:val="%1."/>
      <w:lvlJc w:val="lef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3">
    <w:nsid w:val="3C7233F8"/>
    <w:multiLevelType w:val="hybridMultilevel"/>
    <w:tmpl w:val="DC320D08"/>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4">
    <w:nsid w:val="407F7CD2"/>
    <w:multiLevelType w:val="hybridMultilevel"/>
    <w:tmpl w:val="B5BEC2D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nsid w:val="43140F37"/>
    <w:multiLevelType w:val="hybridMultilevel"/>
    <w:tmpl w:val="C9681C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439A27BE"/>
    <w:multiLevelType w:val="hybridMultilevel"/>
    <w:tmpl w:val="A788B076"/>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7">
    <w:nsid w:val="44582620"/>
    <w:multiLevelType w:val="hybridMultilevel"/>
    <w:tmpl w:val="3A88BF0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nsid w:val="45EE0D9E"/>
    <w:multiLevelType w:val="hybridMultilevel"/>
    <w:tmpl w:val="78583806"/>
    <w:lvl w:ilvl="0" w:tplc="04150001">
      <w:start w:val="1"/>
      <w:numFmt w:val="bullet"/>
      <w:lvlText w:val=""/>
      <w:lvlJc w:val="left"/>
      <w:pPr>
        <w:ind w:left="2204" w:hanging="360"/>
      </w:pPr>
      <w:rPr>
        <w:rFonts w:ascii="Symbol" w:hAnsi="Symbol"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49">
    <w:nsid w:val="46520124"/>
    <w:multiLevelType w:val="hybridMultilevel"/>
    <w:tmpl w:val="32D0D902"/>
    <w:lvl w:ilvl="0" w:tplc="FFFFFFFF">
      <w:start w:val="1"/>
      <w:numFmt w:val="decimal"/>
      <w:lvlText w:val="%1."/>
      <w:lvlJc w:val="left"/>
      <w:pPr>
        <w:tabs>
          <w:tab w:val="num" w:pos="720"/>
        </w:tabs>
        <w:ind w:left="720" w:hanging="360"/>
      </w:pPr>
      <w:rPr>
        <w:rFonts w:hint="default"/>
        <w:b w:val="0"/>
      </w:rPr>
    </w:lvl>
    <w:lvl w:ilvl="1" w:tplc="66428DA0">
      <w:start w:val="1"/>
      <w:numFmt w:val="decimal"/>
      <w:lvlText w:val="%2)"/>
      <w:lvlJc w:val="left"/>
      <w:pPr>
        <w:tabs>
          <w:tab w:val="num" w:pos="1080"/>
        </w:tabs>
        <w:ind w:left="1080" w:hanging="360"/>
      </w:pPr>
      <w:rPr>
        <w:rFonts w:hint="default"/>
        <w:b w:val="0"/>
      </w:rPr>
    </w:lvl>
    <w:lvl w:ilvl="2" w:tplc="18B4372C">
      <w:start w:val="1"/>
      <w:numFmt w:val="decimal"/>
      <w:lvlText w:val="%3)"/>
      <w:lvlJc w:val="left"/>
      <w:pPr>
        <w:tabs>
          <w:tab w:val="num" w:pos="1080"/>
        </w:tabs>
        <w:ind w:left="108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67E1070"/>
    <w:multiLevelType w:val="hybridMultilevel"/>
    <w:tmpl w:val="AF2CAF08"/>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1">
    <w:nsid w:val="483F6693"/>
    <w:multiLevelType w:val="hybridMultilevel"/>
    <w:tmpl w:val="0214F250"/>
    <w:lvl w:ilvl="0" w:tplc="E3E8F346">
      <w:start w:val="1"/>
      <w:numFmt w:val="upperRoman"/>
      <w:lvlText w:val="%1."/>
      <w:lvlJc w:val="left"/>
      <w:pPr>
        <w:ind w:left="1211" w:hanging="360"/>
      </w:pPr>
      <w:rPr>
        <w:rFonts w:ascii="Arial Narrow" w:eastAsia="Calibri" w:hAnsi="Arial Narrow" w:cs="Times New Roman" w:hint="default"/>
      </w:rPr>
    </w:lvl>
    <w:lvl w:ilvl="1" w:tplc="7402D3A0">
      <w:start w:val="1"/>
      <w:numFmt w:val="decimal"/>
      <w:lvlText w:val="%2."/>
      <w:lvlJc w:val="left"/>
      <w:pPr>
        <w:ind w:left="1440" w:hanging="360"/>
      </w:pPr>
      <w:rPr>
        <w:b w:val="0"/>
      </w:rPr>
    </w:lvl>
    <w:lvl w:ilvl="2" w:tplc="B9601586">
      <w:start w:val="1"/>
      <w:numFmt w:val="lowerLetter"/>
      <w:lvlText w:val="%3)"/>
      <w:lvlJc w:val="left"/>
      <w:pPr>
        <w:ind w:left="2204" w:hanging="360"/>
      </w:pPr>
      <w:rPr>
        <w:rFonts w:hint="default"/>
        <w:b w:val="0"/>
        <w:strike w:val="0"/>
      </w:rPr>
    </w:lvl>
    <w:lvl w:ilvl="3" w:tplc="17186C58">
      <w:start w:val="1"/>
      <w:numFmt w:val="decimal"/>
      <w:lvlText w:val="%4."/>
      <w:lvlJc w:val="left"/>
      <w:pPr>
        <w:ind w:left="2880" w:hanging="360"/>
      </w:pPr>
      <w:rPr>
        <w:rFonts w:hint="default"/>
      </w:rPr>
    </w:lvl>
    <w:lvl w:ilvl="4" w:tplc="AD6C7DC4">
      <w:start w:val="2"/>
      <w:numFmt w:val="lowerRoman"/>
      <w:lvlText w:val="%5."/>
      <w:lvlJc w:val="left"/>
      <w:pPr>
        <w:ind w:left="3960" w:hanging="720"/>
      </w:pPr>
      <w:rPr>
        <w:rFonts w:hint="default"/>
      </w:rPr>
    </w:lvl>
    <w:lvl w:ilvl="5" w:tplc="0415001B">
      <w:start w:val="1"/>
      <w:numFmt w:val="lowerRoman"/>
      <w:lvlText w:val="%6."/>
      <w:lvlJc w:val="right"/>
      <w:pPr>
        <w:ind w:left="4320" w:hanging="180"/>
      </w:pPr>
    </w:lvl>
    <w:lvl w:ilvl="6" w:tplc="C3703B8C">
      <w:start w:val="2"/>
      <w:numFmt w:val="decimal"/>
      <w:lvlText w:val="%7"/>
      <w:lvlJc w:val="left"/>
      <w:pPr>
        <w:ind w:left="5040" w:hanging="360"/>
      </w:pPr>
      <w:rPr>
        <w:rFonts w:cs="Times New Roman" w:hint="default"/>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9E641F1"/>
    <w:multiLevelType w:val="hybridMultilevel"/>
    <w:tmpl w:val="2EF4D4BC"/>
    <w:lvl w:ilvl="0" w:tplc="C84CC04E">
      <w:start w:val="1"/>
      <w:numFmt w:val="upperRoman"/>
      <w:lvlText w:val="%1."/>
      <w:lvlJc w:val="left"/>
      <w:pPr>
        <w:ind w:left="360" w:hanging="360"/>
      </w:pPr>
      <w:rPr>
        <w:rFonts w:ascii="Arial Narrow" w:hAnsi="Arial Narrow" w:hint="default"/>
        <w:b/>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4A630E8F"/>
    <w:multiLevelType w:val="hybridMultilevel"/>
    <w:tmpl w:val="6F86E2FC"/>
    <w:lvl w:ilvl="0" w:tplc="04150005">
      <w:start w:val="1"/>
      <w:numFmt w:val="bullet"/>
      <w:lvlText w:val=""/>
      <w:lvlJc w:val="left"/>
      <w:pPr>
        <w:ind w:left="1572" w:hanging="360"/>
      </w:pPr>
      <w:rPr>
        <w:rFonts w:ascii="Wingdings" w:hAnsi="Wingding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54">
    <w:nsid w:val="4BD60B75"/>
    <w:multiLevelType w:val="hybridMultilevel"/>
    <w:tmpl w:val="8BEE8AF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nsid w:val="4BEA22C2"/>
    <w:multiLevelType w:val="hybridMultilevel"/>
    <w:tmpl w:val="4A9210AE"/>
    <w:lvl w:ilvl="0" w:tplc="04150001">
      <w:start w:val="1"/>
      <w:numFmt w:val="bullet"/>
      <w:lvlText w:val=""/>
      <w:lvlJc w:val="left"/>
      <w:pPr>
        <w:ind w:left="1430" w:hanging="360"/>
      </w:pPr>
      <w:rPr>
        <w:rFonts w:ascii="Symbol" w:hAnsi="Symbol"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56">
    <w:nsid w:val="4CB7468D"/>
    <w:multiLevelType w:val="hybridMultilevel"/>
    <w:tmpl w:val="841EE22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nsid w:val="4F855799"/>
    <w:multiLevelType w:val="hybridMultilevel"/>
    <w:tmpl w:val="C090D4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4FDB42D2"/>
    <w:multiLevelType w:val="hybridMultilevel"/>
    <w:tmpl w:val="937C61FA"/>
    <w:lvl w:ilvl="0" w:tplc="3C40D9FA">
      <w:start w:val="1"/>
      <w:numFmt w:val="lowerLetter"/>
      <w:pStyle w:val="wylicz1"/>
      <w:lvlText w:val="%1)"/>
      <w:lvlJc w:val="left"/>
      <w:pPr>
        <w:ind w:left="780" w:hanging="360"/>
      </w:pPr>
      <w:rPr>
        <w:rFonts w:ascii="Tahoma" w:eastAsia="Times New Roman" w:hAnsi="Tahoma" w:cs="Tahoma"/>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9">
    <w:nsid w:val="522B771E"/>
    <w:multiLevelType w:val="hybridMultilevel"/>
    <w:tmpl w:val="34EEE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53425E6A"/>
    <w:multiLevelType w:val="hybridMultilevel"/>
    <w:tmpl w:val="6B1C923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nsid w:val="545E59AC"/>
    <w:multiLevelType w:val="hybridMultilevel"/>
    <w:tmpl w:val="1A349308"/>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nsid w:val="555019A2"/>
    <w:multiLevelType w:val="hybridMultilevel"/>
    <w:tmpl w:val="01B626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55E91019"/>
    <w:multiLevelType w:val="hybridMultilevel"/>
    <w:tmpl w:val="9F6EEF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ABE6F2C"/>
    <w:multiLevelType w:val="hybridMultilevel"/>
    <w:tmpl w:val="B2B66C70"/>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5">
    <w:nsid w:val="5D8A3A7A"/>
    <w:multiLevelType w:val="hybridMultilevel"/>
    <w:tmpl w:val="D8C6B1C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6">
    <w:nsid w:val="5DC64CB9"/>
    <w:multiLevelType w:val="hybridMultilevel"/>
    <w:tmpl w:val="464428F0"/>
    <w:lvl w:ilvl="0" w:tplc="0415000F">
      <w:start w:val="1"/>
      <w:numFmt w:val="decimal"/>
      <w:lvlText w:val="%1."/>
      <w:lvlJc w:val="left"/>
      <w:pPr>
        <w:ind w:left="1070" w:hanging="360"/>
      </w:pPr>
    </w:lvl>
    <w:lvl w:ilvl="1" w:tplc="04150019" w:tentative="1">
      <w:start w:val="1"/>
      <w:numFmt w:val="lowerLetter"/>
      <w:lvlText w:val="%2."/>
      <w:lvlJc w:val="left"/>
      <w:pPr>
        <w:ind w:left="383" w:hanging="360"/>
      </w:pPr>
    </w:lvl>
    <w:lvl w:ilvl="2" w:tplc="0415001B" w:tentative="1">
      <w:start w:val="1"/>
      <w:numFmt w:val="lowerRoman"/>
      <w:lvlText w:val="%3."/>
      <w:lvlJc w:val="right"/>
      <w:pPr>
        <w:ind w:left="1103" w:hanging="180"/>
      </w:pPr>
    </w:lvl>
    <w:lvl w:ilvl="3" w:tplc="0415000F" w:tentative="1">
      <w:start w:val="1"/>
      <w:numFmt w:val="decimal"/>
      <w:lvlText w:val="%4."/>
      <w:lvlJc w:val="left"/>
      <w:pPr>
        <w:ind w:left="1823" w:hanging="360"/>
      </w:pPr>
    </w:lvl>
    <w:lvl w:ilvl="4" w:tplc="04150019" w:tentative="1">
      <w:start w:val="1"/>
      <w:numFmt w:val="lowerLetter"/>
      <w:lvlText w:val="%5."/>
      <w:lvlJc w:val="left"/>
      <w:pPr>
        <w:ind w:left="2543" w:hanging="360"/>
      </w:pPr>
    </w:lvl>
    <w:lvl w:ilvl="5" w:tplc="0415001B" w:tentative="1">
      <w:start w:val="1"/>
      <w:numFmt w:val="lowerRoman"/>
      <w:lvlText w:val="%6."/>
      <w:lvlJc w:val="right"/>
      <w:pPr>
        <w:ind w:left="3263" w:hanging="180"/>
      </w:pPr>
    </w:lvl>
    <w:lvl w:ilvl="6" w:tplc="0415000F" w:tentative="1">
      <w:start w:val="1"/>
      <w:numFmt w:val="decimal"/>
      <w:lvlText w:val="%7."/>
      <w:lvlJc w:val="left"/>
      <w:pPr>
        <w:ind w:left="3983" w:hanging="360"/>
      </w:pPr>
    </w:lvl>
    <w:lvl w:ilvl="7" w:tplc="04150019" w:tentative="1">
      <w:start w:val="1"/>
      <w:numFmt w:val="lowerLetter"/>
      <w:lvlText w:val="%8."/>
      <w:lvlJc w:val="left"/>
      <w:pPr>
        <w:ind w:left="4703" w:hanging="360"/>
      </w:pPr>
    </w:lvl>
    <w:lvl w:ilvl="8" w:tplc="0415001B" w:tentative="1">
      <w:start w:val="1"/>
      <w:numFmt w:val="lowerRoman"/>
      <w:lvlText w:val="%9."/>
      <w:lvlJc w:val="right"/>
      <w:pPr>
        <w:ind w:left="5423" w:hanging="180"/>
      </w:pPr>
    </w:lvl>
  </w:abstractNum>
  <w:abstractNum w:abstractNumId="67">
    <w:nsid w:val="5FEF0CA8"/>
    <w:multiLevelType w:val="hybridMultilevel"/>
    <w:tmpl w:val="CDD025C4"/>
    <w:lvl w:ilvl="0" w:tplc="04150001">
      <w:start w:val="1"/>
      <w:numFmt w:val="bullet"/>
      <w:lvlText w:val=""/>
      <w:lvlJc w:val="left"/>
      <w:pPr>
        <w:ind w:left="2204" w:hanging="360"/>
      </w:pPr>
      <w:rPr>
        <w:rFonts w:ascii="Symbol" w:hAnsi="Symbol"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68">
    <w:nsid w:val="6104262D"/>
    <w:multiLevelType w:val="hybridMultilevel"/>
    <w:tmpl w:val="89422A04"/>
    <w:lvl w:ilvl="0" w:tplc="04150001">
      <w:start w:val="1"/>
      <w:numFmt w:val="bullet"/>
      <w:lvlText w:val=""/>
      <w:lvlJc w:val="left"/>
      <w:pPr>
        <w:ind w:left="1430" w:hanging="360"/>
      </w:pPr>
      <w:rPr>
        <w:rFonts w:ascii="Symbol" w:hAnsi="Symbol"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69">
    <w:nsid w:val="614318E7"/>
    <w:multiLevelType w:val="hybridMultilevel"/>
    <w:tmpl w:val="158612C8"/>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nsid w:val="630D3769"/>
    <w:multiLevelType w:val="hybridMultilevel"/>
    <w:tmpl w:val="D02CDE7A"/>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1">
    <w:nsid w:val="63A33046"/>
    <w:multiLevelType w:val="hybridMultilevel"/>
    <w:tmpl w:val="0B2E2BA0"/>
    <w:lvl w:ilvl="0" w:tplc="DB24A0D0">
      <w:start w:val="1"/>
      <w:numFmt w:val="decimal"/>
      <w:lvlText w:val="%1."/>
      <w:lvlJc w:val="left"/>
      <w:pPr>
        <w:tabs>
          <w:tab w:val="num" w:pos="1070"/>
        </w:tabs>
        <w:ind w:left="1070" w:hanging="360"/>
      </w:pPr>
      <w:rPr>
        <w:rFonts w:ascii="Arial Narrow" w:eastAsia="Times New Roman" w:hAnsi="Arial Narrow" w:cs="Times New Roman" w:hint="default"/>
        <w:color w:val="auto"/>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44A2864"/>
    <w:multiLevelType w:val="hybridMultilevel"/>
    <w:tmpl w:val="9626DA4C"/>
    <w:lvl w:ilvl="0" w:tplc="04150001">
      <w:start w:val="1"/>
      <w:numFmt w:val="bullet"/>
      <w:lvlText w:val=""/>
      <w:lvlJc w:val="left"/>
      <w:pPr>
        <w:ind w:left="1428" w:hanging="360"/>
      </w:pPr>
      <w:rPr>
        <w:rFonts w:ascii="Symbol" w:hAnsi="Symbo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3">
    <w:nsid w:val="6C6D5C37"/>
    <w:multiLevelType w:val="hybridMultilevel"/>
    <w:tmpl w:val="B2A2917C"/>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4">
    <w:nsid w:val="6DD31017"/>
    <w:multiLevelType w:val="hybridMultilevel"/>
    <w:tmpl w:val="0B2E2BA0"/>
    <w:lvl w:ilvl="0" w:tplc="DB24A0D0">
      <w:start w:val="1"/>
      <w:numFmt w:val="decimal"/>
      <w:lvlText w:val="%1."/>
      <w:lvlJc w:val="left"/>
      <w:pPr>
        <w:tabs>
          <w:tab w:val="num" w:pos="1070"/>
        </w:tabs>
        <w:ind w:left="1070" w:hanging="360"/>
      </w:pPr>
      <w:rPr>
        <w:rFonts w:ascii="Arial Narrow" w:eastAsia="Times New Roman" w:hAnsi="Arial Narrow" w:cs="Times New Roman" w:hint="default"/>
        <w:color w:val="auto"/>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F3633DF"/>
    <w:multiLevelType w:val="hybridMultilevel"/>
    <w:tmpl w:val="9E3CEEA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6">
    <w:nsid w:val="70067281"/>
    <w:multiLevelType w:val="hybridMultilevel"/>
    <w:tmpl w:val="22E04EBA"/>
    <w:lvl w:ilvl="0" w:tplc="E774CE9E">
      <w:start w:val="22"/>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7">
    <w:nsid w:val="765901F2"/>
    <w:multiLevelType w:val="hybridMultilevel"/>
    <w:tmpl w:val="B2AAA738"/>
    <w:lvl w:ilvl="0" w:tplc="0415000B">
      <w:start w:val="1"/>
      <w:numFmt w:val="bullet"/>
      <w:lvlText w:val=""/>
      <w:lvlJc w:val="left"/>
      <w:pPr>
        <w:ind w:left="2204" w:hanging="360"/>
      </w:pPr>
      <w:rPr>
        <w:rFonts w:ascii="Wingdings" w:hAnsi="Wingdings" w:hint="default"/>
      </w:rPr>
    </w:lvl>
    <w:lvl w:ilvl="1" w:tplc="04150003" w:tentative="1">
      <w:start w:val="1"/>
      <w:numFmt w:val="bullet"/>
      <w:lvlText w:val="o"/>
      <w:lvlJc w:val="left"/>
      <w:pPr>
        <w:ind w:left="3230" w:hanging="360"/>
      </w:pPr>
      <w:rPr>
        <w:rFonts w:ascii="Courier New" w:hAnsi="Courier New" w:cs="Courier New" w:hint="default"/>
      </w:rPr>
    </w:lvl>
    <w:lvl w:ilvl="2" w:tplc="04150005" w:tentative="1">
      <w:start w:val="1"/>
      <w:numFmt w:val="bullet"/>
      <w:lvlText w:val=""/>
      <w:lvlJc w:val="left"/>
      <w:pPr>
        <w:ind w:left="3950" w:hanging="360"/>
      </w:pPr>
      <w:rPr>
        <w:rFonts w:ascii="Wingdings" w:hAnsi="Wingdings" w:hint="default"/>
      </w:rPr>
    </w:lvl>
    <w:lvl w:ilvl="3" w:tplc="04150001" w:tentative="1">
      <w:start w:val="1"/>
      <w:numFmt w:val="bullet"/>
      <w:lvlText w:val=""/>
      <w:lvlJc w:val="left"/>
      <w:pPr>
        <w:ind w:left="4670" w:hanging="360"/>
      </w:pPr>
      <w:rPr>
        <w:rFonts w:ascii="Symbol" w:hAnsi="Symbol" w:hint="default"/>
      </w:rPr>
    </w:lvl>
    <w:lvl w:ilvl="4" w:tplc="04150003" w:tentative="1">
      <w:start w:val="1"/>
      <w:numFmt w:val="bullet"/>
      <w:lvlText w:val="o"/>
      <w:lvlJc w:val="left"/>
      <w:pPr>
        <w:ind w:left="5390" w:hanging="360"/>
      </w:pPr>
      <w:rPr>
        <w:rFonts w:ascii="Courier New" w:hAnsi="Courier New" w:cs="Courier New" w:hint="default"/>
      </w:rPr>
    </w:lvl>
    <w:lvl w:ilvl="5" w:tplc="04150005" w:tentative="1">
      <w:start w:val="1"/>
      <w:numFmt w:val="bullet"/>
      <w:lvlText w:val=""/>
      <w:lvlJc w:val="left"/>
      <w:pPr>
        <w:ind w:left="6110" w:hanging="360"/>
      </w:pPr>
      <w:rPr>
        <w:rFonts w:ascii="Wingdings" w:hAnsi="Wingdings" w:hint="default"/>
      </w:rPr>
    </w:lvl>
    <w:lvl w:ilvl="6" w:tplc="04150001" w:tentative="1">
      <w:start w:val="1"/>
      <w:numFmt w:val="bullet"/>
      <w:lvlText w:val=""/>
      <w:lvlJc w:val="left"/>
      <w:pPr>
        <w:ind w:left="6830" w:hanging="360"/>
      </w:pPr>
      <w:rPr>
        <w:rFonts w:ascii="Symbol" w:hAnsi="Symbol" w:hint="default"/>
      </w:rPr>
    </w:lvl>
    <w:lvl w:ilvl="7" w:tplc="04150003" w:tentative="1">
      <w:start w:val="1"/>
      <w:numFmt w:val="bullet"/>
      <w:lvlText w:val="o"/>
      <w:lvlJc w:val="left"/>
      <w:pPr>
        <w:ind w:left="7550" w:hanging="360"/>
      </w:pPr>
      <w:rPr>
        <w:rFonts w:ascii="Courier New" w:hAnsi="Courier New" w:cs="Courier New" w:hint="default"/>
      </w:rPr>
    </w:lvl>
    <w:lvl w:ilvl="8" w:tplc="04150005" w:tentative="1">
      <w:start w:val="1"/>
      <w:numFmt w:val="bullet"/>
      <w:lvlText w:val=""/>
      <w:lvlJc w:val="left"/>
      <w:pPr>
        <w:ind w:left="8270" w:hanging="360"/>
      </w:pPr>
      <w:rPr>
        <w:rFonts w:ascii="Wingdings" w:hAnsi="Wingdings" w:hint="default"/>
      </w:rPr>
    </w:lvl>
  </w:abstractNum>
  <w:abstractNum w:abstractNumId="78">
    <w:nsid w:val="7C4C39DB"/>
    <w:multiLevelType w:val="hybridMultilevel"/>
    <w:tmpl w:val="83B075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7CC154B0"/>
    <w:multiLevelType w:val="hybridMultilevel"/>
    <w:tmpl w:val="793425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7D127580"/>
    <w:multiLevelType w:val="hybridMultilevel"/>
    <w:tmpl w:val="BDF84CB8"/>
    <w:lvl w:ilvl="0" w:tplc="BE007BE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7E0F52F4"/>
    <w:multiLevelType w:val="hybridMultilevel"/>
    <w:tmpl w:val="5D62DC34"/>
    <w:lvl w:ilvl="0" w:tplc="04150001">
      <w:start w:val="1"/>
      <w:numFmt w:val="bullet"/>
      <w:lvlText w:val=""/>
      <w:lvlJc w:val="left"/>
      <w:pPr>
        <w:ind w:left="2204" w:hanging="360"/>
      </w:pPr>
      <w:rPr>
        <w:rFonts w:ascii="Symbol" w:hAnsi="Symbol"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num w:numId="1">
    <w:abstractNumId w:val="36"/>
  </w:num>
  <w:num w:numId="2">
    <w:abstractNumId w:val="8"/>
  </w:num>
  <w:num w:numId="3">
    <w:abstractNumId w:val="16"/>
  </w:num>
  <w:num w:numId="4">
    <w:abstractNumId w:val="73"/>
  </w:num>
  <w:num w:numId="5">
    <w:abstractNumId w:val="11"/>
  </w:num>
  <w:num w:numId="6">
    <w:abstractNumId w:val="74"/>
  </w:num>
  <w:num w:numId="7">
    <w:abstractNumId w:val="71"/>
  </w:num>
  <w:num w:numId="8">
    <w:abstractNumId w:val="61"/>
  </w:num>
  <w:num w:numId="9">
    <w:abstractNumId w:val="54"/>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num>
  <w:num w:numId="12">
    <w:abstractNumId w:val="52"/>
  </w:num>
  <w:num w:numId="13">
    <w:abstractNumId w:val="75"/>
  </w:num>
  <w:num w:numId="14">
    <w:abstractNumId w:val="0"/>
  </w:num>
  <w:num w:numId="15">
    <w:abstractNumId w:val="50"/>
  </w:num>
  <w:num w:numId="16">
    <w:abstractNumId w:val="69"/>
  </w:num>
  <w:num w:numId="17">
    <w:abstractNumId w:val="32"/>
  </w:num>
  <w:num w:numId="18">
    <w:abstractNumId w:val="15"/>
  </w:num>
  <w:num w:numId="19">
    <w:abstractNumId w:val="45"/>
  </w:num>
  <w:num w:numId="20">
    <w:abstractNumId w:val="79"/>
  </w:num>
  <w:num w:numId="21">
    <w:abstractNumId w:val="80"/>
  </w:num>
  <w:num w:numId="22">
    <w:abstractNumId w:val="40"/>
  </w:num>
  <w:num w:numId="23">
    <w:abstractNumId w:val="33"/>
  </w:num>
  <w:num w:numId="24">
    <w:abstractNumId w:val="30"/>
  </w:num>
  <w:num w:numId="25">
    <w:abstractNumId w:val="13"/>
  </w:num>
  <w:num w:numId="26">
    <w:abstractNumId w:val="12"/>
  </w:num>
  <w:num w:numId="27">
    <w:abstractNumId w:val="77"/>
  </w:num>
  <w:num w:numId="28">
    <w:abstractNumId w:val="21"/>
  </w:num>
  <w:num w:numId="29">
    <w:abstractNumId w:val="65"/>
  </w:num>
  <w:num w:numId="30">
    <w:abstractNumId w:val="57"/>
  </w:num>
  <w:num w:numId="31">
    <w:abstractNumId w:val="78"/>
  </w:num>
  <w:num w:numId="32">
    <w:abstractNumId w:val="70"/>
  </w:num>
  <w:num w:numId="33">
    <w:abstractNumId w:val="63"/>
  </w:num>
  <w:num w:numId="34">
    <w:abstractNumId w:val="37"/>
  </w:num>
  <w:num w:numId="35">
    <w:abstractNumId w:val="60"/>
  </w:num>
  <w:num w:numId="36">
    <w:abstractNumId w:val="62"/>
  </w:num>
  <w:num w:numId="37">
    <w:abstractNumId w:val="59"/>
  </w:num>
  <w:num w:numId="38">
    <w:abstractNumId w:val="29"/>
  </w:num>
  <w:num w:numId="39">
    <w:abstractNumId w:val="56"/>
  </w:num>
  <w:num w:numId="40">
    <w:abstractNumId w:val="43"/>
  </w:num>
  <w:num w:numId="41">
    <w:abstractNumId w:val="44"/>
  </w:num>
  <w:num w:numId="42">
    <w:abstractNumId w:val="47"/>
  </w:num>
  <w:num w:numId="43">
    <w:abstractNumId w:val="26"/>
  </w:num>
  <w:num w:numId="44">
    <w:abstractNumId w:val="67"/>
  </w:num>
  <w:num w:numId="45">
    <w:abstractNumId w:val="81"/>
  </w:num>
  <w:num w:numId="46">
    <w:abstractNumId w:val="42"/>
  </w:num>
  <w:num w:numId="47">
    <w:abstractNumId w:val="27"/>
  </w:num>
  <w:num w:numId="48">
    <w:abstractNumId w:val="39"/>
  </w:num>
  <w:num w:numId="49">
    <w:abstractNumId w:val="48"/>
  </w:num>
  <w:num w:numId="50">
    <w:abstractNumId w:val="17"/>
  </w:num>
  <w:num w:numId="51">
    <w:abstractNumId w:val="46"/>
  </w:num>
  <w:num w:numId="52">
    <w:abstractNumId w:val="31"/>
  </w:num>
  <w:num w:numId="53">
    <w:abstractNumId w:val="18"/>
  </w:num>
  <w:num w:numId="54">
    <w:abstractNumId w:val="72"/>
  </w:num>
  <w:num w:numId="55">
    <w:abstractNumId w:val="19"/>
  </w:num>
  <w:num w:numId="56">
    <w:abstractNumId w:val="34"/>
  </w:num>
  <w:num w:numId="57">
    <w:abstractNumId w:val="64"/>
  </w:num>
  <w:num w:numId="58">
    <w:abstractNumId w:val="38"/>
  </w:num>
  <w:num w:numId="59">
    <w:abstractNumId w:val="24"/>
  </w:num>
  <w:num w:numId="60">
    <w:abstractNumId w:val="66"/>
  </w:num>
  <w:num w:numId="61">
    <w:abstractNumId w:val="41"/>
  </w:num>
  <w:num w:numId="62">
    <w:abstractNumId w:val="14"/>
  </w:num>
  <w:num w:numId="63">
    <w:abstractNumId w:val="23"/>
  </w:num>
  <w:num w:numId="64">
    <w:abstractNumId w:val="55"/>
  </w:num>
  <w:num w:numId="65">
    <w:abstractNumId w:val="68"/>
  </w:num>
  <w:num w:numId="66">
    <w:abstractNumId w:val="51"/>
  </w:num>
  <w:num w:numId="67">
    <w:abstractNumId w:val="58"/>
  </w:num>
  <w:num w:numId="68">
    <w:abstractNumId w:val="53"/>
  </w:num>
  <w:num w:numId="69">
    <w:abstractNumId w:val="28"/>
  </w:num>
  <w:num w:numId="70">
    <w:abstractNumId w:val="22"/>
  </w:num>
  <w:num w:numId="71">
    <w:abstractNumId w:val="35"/>
  </w:num>
  <w:num w:numId="72">
    <w:abstractNumId w:val="76"/>
  </w:num>
  <w:num w:numId="73">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7585"/>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E4"/>
    <w:rsid w:val="000008A5"/>
    <w:rsid w:val="00003D4E"/>
    <w:rsid w:val="00006B66"/>
    <w:rsid w:val="000077CB"/>
    <w:rsid w:val="000169C7"/>
    <w:rsid w:val="000212EA"/>
    <w:rsid w:val="00021B15"/>
    <w:rsid w:val="000222F6"/>
    <w:rsid w:val="00022A41"/>
    <w:rsid w:val="00023670"/>
    <w:rsid w:val="00025386"/>
    <w:rsid w:val="000265FC"/>
    <w:rsid w:val="00026C99"/>
    <w:rsid w:val="0003163F"/>
    <w:rsid w:val="00035FF8"/>
    <w:rsid w:val="00036A39"/>
    <w:rsid w:val="0003765C"/>
    <w:rsid w:val="00040531"/>
    <w:rsid w:val="00040CF1"/>
    <w:rsid w:val="000412A0"/>
    <w:rsid w:val="000416B5"/>
    <w:rsid w:val="00043217"/>
    <w:rsid w:val="000442A2"/>
    <w:rsid w:val="000469EF"/>
    <w:rsid w:val="00050F96"/>
    <w:rsid w:val="00053FB2"/>
    <w:rsid w:val="000549B4"/>
    <w:rsid w:val="00055076"/>
    <w:rsid w:val="0005539C"/>
    <w:rsid w:val="000558D9"/>
    <w:rsid w:val="0005614B"/>
    <w:rsid w:val="0005653F"/>
    <w:rsid w:val="000566B2"/>
    <w:rsid w:val="00060376"/>
    <w:rsid w:val="000605EC"/>
    <w:rsid w:val="00060815"/>
    <w:rsid w:val="00061A24"/>
    <w:rsid w:val="00062C7E"/>
    <w:rsid w:val="000632BC"/>
    <w:rsid w:val="00063405"/>
    <w:rsid w:val="00063758"/>
    <w:rsid w:val="00063EDC"/>
    <w:rsid w:val="00063F41"/>
    <w:rsid w:val="00063F89"/>
    <w:rsid w:val="00064D82"/>
    <w:rsid w:val="00064F27"/>
    <w:rsid w:val="000654F8"/>
    <w:rsid w:val="00070381"/>
    <w:rsid w:val="000723A3"/>
    <w:rsid w:val="00075072"/>
    <w:rsid w:val="00076BA6"/>
    <w:rsid w:val="00077A62"/>
    <w:rsid w:val="000828AF"/>
    <w:rsid w:val="00082BE3"/>
    <w:rsid w:val="00082FC2"/>
    <w:rsid w:val="00083EC8"/>
    <w:rsid w:val="00084C6B"/>
    <w:rsid w:val="00084CD1"/>
    <w:rsid w:val="000869DE"/>
    <w:rsid w:val="00087820"/>
    <w:rsid w:val="000902FA"/>
    <w:rsid w:val="000903C8"/>
    <w:rsid w:val="00092088"/>
    <w:rsid w:val="00092795"/>
    <w:rsid w:val="00093289"/>
    <w:rsid w:val="000A0717"/>
    <w:rsid w:val="000A08CA"/>
    <w:rsid w:val="000B0500"/>
    <w:rsid w:val="000B0EC9"/>
    <w:rsid w:val="000B3527"/>
    <w:rsid w:val="000B7C5C"/>
    <w:rsid w:val="000C4047"/>
    <w:rsid w:val="000C4C68"/>
    <w:rsid w:val="000C53D5"/>
    <w:rsid w:val="000C6228"/>
    <w:rsid w:val="000C65C7"/>
    <w:rsid w:val="000C6685"/>
    <w:rsid w:val="000C78A7"/>
    <w:rsid w:val="000C7A90"/>
    <w:rsid w:val="000D0BC4"/>
    <w:rsid w:val="000D2DEF"/>
    <w:rsid w:val="000D3D76"/>
    <w:rsid w:val="000D4B6E"/>
    <w:rsid w:val="000D5322"/>
    <w:rsid w:val="000D5DD8"/>
    <w:rsid w:val="000D71A4"/>
    <w:rsid w:val="000D71AC"/>
    <w:rsid w:val="000D7945"/>
    <w:rsid w:val="000D7ADC"/>
    <w:rsid w:val="000E17AC"/>
    <w:rsid w:val="000E30F7"/>
    <w:rsid w:val="000E75B0"/>
    <w:rsid w:val="000F01B6"/>
    <w:rsid w:val="000F0517"/>
    <w:rsid w:val="000F0803"/>
    <w:rsid w:val="000F1BEA"/>
    <w:rsid w:val="000F2523"/>
    <w:rsid w:val="000F2D0A"/>
    <w:rsid w:val="000F4B52"/>
    <w:rsid w:val="000F6355"/>
    <w:rsid w:val="000F661A"/>
    <w:rsid w:val="000F777D"/>
    <w:rsid w:val="000F7C51"/>
    <w:rsid w:val="001000DE"/>
    <w:rsid w:val="00102B76"/>
    <w:rsid w:val="00102D11"/>
    <w:rsid w:val="001043BD"/>
    <w:rsid w:val="00104EB9"/>
    <w:rsid w:val="0010506C"/>
    <w:rsid w:val="00105AB0"/>
    <w:rsid w:val="00105E6C"/>
    <w:rsid w:val="00107100"/>
    <w:rsid w:val="00107EB5"/>
    <w:rsid w:val="00110233"/>
    <w:rsid w:val="00110B83"/>
    <w:rsid w:val="00111814"/>
    <w:rsid w:val="00111C5B"/>
    <w:rsid w:val="001121F3"/>
    <w:rsid w:val="001124BA"/>
    <w:rsid w:val="00113E85"/>
    <w:rsid w:val="00114895"/>
    <w:rsid w:val="00115303"/>
    <w:rsid w:val="001171C1"/>
    <w:rsid w:val="001177EC"/>
    <w:rsid w:val="0012076B"/>
    <w:rsid w:val="00120F57"/>
    <w:rsid w:val="00120FBD"/>
    <w:rsid w:val="00121F79"/>
    <w:rsid w:val="00122E92"/>
    <w:rsid w:val="00122F9C"/>
    <w:rsid w:val="00124F70"/>
    <w:rsid w:val="00125124"/>
    <w:rsid w:val="00126079"/>
    <w:rsid w:val="001261B1"/>
    <w:rsid w:val="00126309"/>
    <w:rsid w:val="001273C8"/>
    <w:rsid w:val="00127C3A"/>
    <w:rsid w:val="0013005A"/>
    <w:rsid w:val="00132558"/>
    <w:rsid w:val="00134C9E"/>
    <w:rsid w:val="00136FA4"/>
    <w:rsid w:val="001434A1"/>
    <w:rsid w:val="00143900"/>
    <w:rsid w:val="001451BF"/>
    <w:rsid w:val="0014578D"/>
    <w:rsid w:val="00145808"/>
    <w:rsid w:val="0014592B"/>
    <w:rsid w:val="00146D1B"/>
    <w:rsid w:val="00147146"/>
    <w:rsid w:val="00147629"/>
    <w:rsid w:val="001505A2"/>
    <w:rsid w:val="0015165C"/>
    <w:rsid w:val="00152D11"/>
    <w:rsid w:val="00153667"/>
    <w:rsid w:val="00155C0E"/>
    <w:rsid w:val="00155D29"/>
    <w:rsid w:val="0015737F"/>
    <w:rsid w:val="0016199A"/>
    <w:rsid w:val="001632BB"/>
    <w:rsid w:val="00163653"/>
    <w:rsid w:val="00164855"/>
    <w:rsid w:val="00164F29"/>
    <w:rsid w:val="00166CBB"/>
    <w:rsid w:val="00170AD7"/>
    <w:rsid w:val="00171D6E"/>
    <w:rsid w:val="0017227E"/>
    <w:rsid w:val="001731D1"/>
    <w:rsid w:val="00174041"/>
    <w:rsid w:val="001741E0"/>
    <w:rsid w:val="001759A3"/>
    <w:rsid w:val="00175CCD"/>
    <w:rsid w:val="00176CCD"/>
    <w:rsid w:val="00176F87"/>
    <w:rsid w:val="00177A3A"/>
    <w:rsid w:val="00182407"/>
    <w:rsid w:val="0018342C"/>
    <w:rsid w:val="00184306"/>
    <w:rsid w:val="00185899"/>
    <w:rsid w:val="00185A20"/>
    <w:rsid w:val="00187760"/>
    <w:rsid w:val="00192510"/>
    <w:rsid w:val="00193B60"/>
    <w:rsid w:val="00195752"/>
    <w:rsid w:val="0019631A"/>
    <w:rsid w:val="001965D0"/>
    <w:rsid w:val="00196765"/>
    <w:rsid w:val="001A0632"/>
    <w:rsid w:val="001A0BCC"/>
    <w:rsid w:val="001A201B"/>
    <w:rsid w:val="001A29FD"/>
    <w:rsid w:val="001A40B5"/>
    <w:rsid w:val="001A51F5"/>
    <w:rsid w:val="001A661F"/>
    <w:rsid w:val="001A741D"/>
    <w:rsid w:val="001A7E64"/>
    <w:rsid w:val="001B0082"/>
    <w:rsid w:val="001B4B19"/>
    <w:rsid w:val="001B7511"/>
    <w:rsid w:val="001B77EA"/>
    <w:rsid w:val="001C265B"/>
    <w:rsid w:val="001C2D4C"/>
    <w:rsid w:val="001C369F"/>
    <w:rsid w:val="001C3801"/>
    <w:rsid w:val="001C4632"/>
    <w:rsid w:val="001C5115"/>
    <w:rsid w:val="001C58A6"/>
    <w:rsid w:val="001C6F40"/>
    <w:rsid w:val="001C7DA1"/>
    <w:rsid w:val="001D13C3"/>
    <w:rsid w:val="001D244D"/>
    <w:rsid w:val="001D4E6D"/>
    <w:rsid w:val="001D4F5F"/>
    <w:rsid w:val="001E0BF4"/>
    <w:rsid w:val="001E23A3"/>
    <w:rsid w:val="001E371F"/>
    <w:rsid w:val="001E5F24"/>
    <w:rsid w:val="001E7B30"/>
    <w:rsid w:val="001F109D"/>
    <w:rsid w:val="001F1EBC"/>
    <w:rsid w:val="001F2409"/>
    <w:rsid w:val="001F517F"/>
    <w:rsid w:val="001F5635"/>
    <w:rsid w:val="001F63DD"/>
    <w:rsid w:val="001F68BF"/>
    <w:rsid w:val="002006E6"/>
    <w:rsid w:val="002011C7"/>
    <w:rsid w:val="002015CC"/>
    <w:rsid w:val="00201FF0"/>
    <w:rsid w:val="00202976"/>
    <w:rsid w:val="00202F8A"/>
    <w:rsid w:val="00202FA3"/>
    <w:rsid w:val="002030F0"/>
    <w:rsid w:val="00203451"/>
    <w:rsid w:val="002039D2"/>
    <w:rsid w:val="002051F7"/>
    <w:rsid w:val="00205376"/>
    <w:rsid w:val="00206E52"/>
    <w:rsid w:val="002070D8"/>
    <w:rsid w:val="00212C89"/>
    <w:rsid w:val="00214733"/>
    <w:rsid w:val="002151AF"/>
    <w:rsid w:val="00215E9F"/>
    <w:rsid w:val="00220413"/>
    <w:rsid w:val="00221EFB"/>
    <w:rsid w:val="00222949"/>
    <w:rsid w:val="00223193"/>
    <w:rsid w:val="00225784"/>
    <w:rsid w:val="00225E19"/>
    <w:rsid w:val="00225E22"/>
    <w:rsid w:val="00226F4F"/>
    <w:rsid w:val="00227C6F"/>
    <w:rsid w:val="00230833"/>
    <w:rsid w:val="00232EC3"/>
    <w:rsid w:val="00233354"/>
    <w:rsid w:val="00234C57"/>
    <w:rsid w:val="002351ED"/>
    <w:rsid w:val="002374CB"/>
    <w:rsid w:val="0024140C"/>
    <w:rsid w:val="0024227B"/>
    <w:rsid w:val="0024253E"/>
    <w:rsid w:val="00242C45"/>
    <w:rsid w:val="00245424"/>
    <w:rsid w:val="00245CAE"/>
    <w:rsid w:val="0024610D"/>
    <w:rsid w:val="00247776"/>
    <w:rsid w:val="00250407"/>
    <w:rsid w:val="00250EF9"/>
    <w:rsid w:val="00252796"/>
    <w:rsid w:val="00253628"/>
    <w:rsid w:val="002545E2"/>
    <w:rsid w:val="002601F0"/>
    <w:rsid w:val="00262475"/>
    <w:rsid w:val="00262F05"/>
    <w:rsid w:val="002662A6"/>
    <w:rsid w:val="00266B9A"/>
    <w:rsid w:val="00267BC8"/>
    <w:rsid w:val="00270D22"/>
    <w:rsid w:val="00273655"/>
    <w:rsid w:val="0028078F"/>
    <w:rsid w:val="00280B66"/>
    <w:rsid w:val="00281590"/>
    <w:rsid w:val="00283503"/>
    <w:rsid w:val="00283F73"/>
    <w:rsid w:val="00285079"/>
    <w:rsid w:val="00286BC5"/>
    <w:rsid w:val="00287718"/>
    <w:rsid w:val="002877A4"/>
    <w:rsid w:val="002900C2"/>
    <w:rsid w:val="002920D5"/>
    <w:rsid w:val="00292F1B"/>
    <w:rsid w:val="002931B7"/>
    <w:rsid w:val="002932E5"/>
    <w:rsid w:val="00296DD1"/>
    <w:rsid w:val="00297769"/>
    <w:rsid w:val="002A1563"/>
    <w:rsid w:val="002A1E87"/>
    <w:rsid w:val="002A216C"/>
    <w:rsid w:val="002A221D"/>
    <w:rsid w:val="002A2D3F"/>
    <w:rsid w:val="002A3344"/>
    <w:rsid w:val="002A5B69"/>
    <w:rsid w:val="002A6733"/>
    <w:rsid w:val="002A6DD7"/>
    <w:rsid w:val="002A7553"/>
    <w:rsid w:val="002B323A"/>
    <w:rsid w:val="002B3672"/>
    <w:rsid w:val="002B493A"/>
    <w:rsid w:val="002B7D32"/>
    <w:rsid w:val="002C0436"/>
    <w:rsid w:val="002C112F"/>
    <w:rsid w:val="002C1565"/>
    <w:rsid w:val="002C1B7B"/>
    <w:rsid w:val="002C3382"/>
    <w:rsid w:val="002C3CC0"/>
    <w:rsid w:val="002C4643"/>
    <w:rsid w:val="002C591A"/>
    <w:rsid w:val="002C7254"/>
    <w:rsid w:val="002D0A12"/>
    <w:rsid w:val="002D1232"/>
    <w:rsid w:val="002D4752"/>
    <w:rsid w:val="002E0A91"/>
    <w:rsid w:val="002E0B1B"/>
    <w:rsid w:val="002E1EB6"/>
    <w:rsid w:val="002E2A6B"/>
    <w:rsid w:val="002E3720"/>
    <w:rsid w:val="002E384F"/>
    <w:rsid w:val="002E3BC4"/>
    <w:rsid w:val="002E4954"/>
    <w:rsid w:val="002E699D"/>
    <w:rsid w:val="002E7C3A"/>
    <w:rsid w:val="002E7F71"/>
    <w:rsid w:val="002F0756"/>
    <w:rsid w:val="002F0883"/>
    <w:rsid w:val="002F13ED"/>
    <w:rsid w:val="002F2052"/>
    <w:rsid w:val="002F28EA"/>
    <w:rsid w:val="002F409D"/>
    <w:rsid w:val="002F55F6"/>
    <w:rsid w:val="002F7D4D"/>
    <w:rsid w:val="00304A14"/>
    <w:rsid w:val="0030707B"/>
    <w:rsid w:val="00307118"/>
    <w:rsid w:val="00307246"/>
    <w:rsid w:val="0031490B"/>
    <w:rsid w:val="00315123"/>
    <w:rsid w:val="00315183"/>
    <w:rsid w:val="00315622"/>
    <w:rsid w:val="00316B97"/>
    <w:rsid w:val="0032382D"/>
    <w:rsid w:val="00324696"/>
    <w:rsid w:val="00326354"/>
    <w:rsid w:val="003274E9"/>
    <w:rsid w:val="00327EBE"/>
    <w:rsid w:val="00330417"/>
    <w:rsid w:val="0033073C"/>
    <w:rsid w:val="0033147E"/>
    <w:rsid w:val="0033151A"/>
    <w:rsid w:val="00333692"/>
    <w:rsid w:val="0033508F"/>
    <w:rsid w:val="00335CFB"/>
    <w:rsid w:val="003361AB"/>
    <w:rsid w:val="00336351"/>
    <w:rsid w:val="003367A7"/>
    <w:rsid w:val="003369DE"/>
    <w:rsid w:val="00336D0A"/>
    <w:rsid w:val="0034002D"/>
    <w:rsid w:val="00340195"/>
    <w:rsid w:val="0034272B"/>
    <w:rsid w:val="003446F6"/>
    <w:rsid w:val="00345694"/>
    <w:rsid w:val="00345732"/>
    <w:rsid w:val="003468CA"/>
    <w:rsid w:val="00347FA8"/>
    <w:rsid w:val="0035149C"/>
    <w:rsid w:val="00354A7B"/>
    <w:rsid w:val="00354CF0"/>
    <w:rsid w:val="00357650"/>
    <w:rsid w:val="00357E55"/>
    <w:rsid w:val="00361A42"/>
    <w:rsid w:val="00364324"/>
    <w:rsid w:val="00364432"/>
    <w:rsid w:val="00365EE9"/>
    <w:rsid w:val="003667A2"/>
    <w:rsid w:val="00370B80"/>
    <w:rsid w:val="0037346F"/>
    <w:rsid w:val="003751F4"/>
    <w:rsid w:val="00375A09"/>
    <w:rsid w:val="00376C63"/>
    <w:rsid w:val="00377A97"/>
    <w:rsid w:val="00381DB9"/>
    <w:rsid w:val="003822AD"/>
    <w:rsid w:val="0038325F"/>
    <w:rsid w:val="00383EEF"/>
    <w:rsid w:val="0038468F"/>
    <w:rsid w:val="003856DF"/>
    <w:rsid w:val="00387C5C"/>
    <w:rsid w:val="00391C28"/>
    <w:rsid w:val="00393A63"/>
    <w:rsid w:val="00395487"/>
    <w:rsid w:val="003969B6"/>
    <w:rsid w:val="00396F8B"/>
    <w:rsid w:val="00397660"/>
    <w:rsid w:val="003A0B67"/>
    <w:rsid w:val="003A10C2"/>
    <w:rsid w:val="003A24EE"/>
    <w:rsid w:val="003A2795"/>
    <w:rsid w:val="003A3C9A"/>
    <w:rsid w:val="003A4DAA"/>
    <w:rsid w:val="003A4FCB"/>
    <w:rsid w:val="003A7A5D"/>
    <w:rsid w:val="003A7EA2"/>
    <w:rsid w:val="003B0344"/>
    <w:rsid w:val="003B0AF4"/>
    <w:rsid w:val="003B2251"/>
    <w:rsid w:val="003B255A"/>
    <w:rsid w:val="003B36A7"/>
    <w:rsid w:val="003B44CD"/>
    <w:rsid w:val="003B639E"/>
    <w:rsid w:val="003C023E"/>
    <w:rsid w:val="003C1258"/>
    <w:rsid w:val="003C23AE"/>
    <w:rsid w:val="003C3287"/>
    <w:rsid w:val="003C3892"/>
    <w:rsid w:val="003C46F7"/>
    <w:rsid w:val="003C54B0"/>
    <w:rsid w:val="003C6544"/>
    <w:rsid w:val="003C66F1"/>
    <w:rsid w:val="003D41F0"/>
    <w:rsid w:val="003D4673"/>
    <w:rsid w:val="003D4C37"/>
    <w:rsid w:val="003D50CA"/>
    <w:rsid w:val="003E0543"/>
    <w:rsid w:val="003E1535"/>
    <w:rsid w:val="003E1F14"/>
    <w:rsid w:val="003E20AF"/>
    <w:rsid w:val="003E2216"/>
    <w:rsid w:val="003F08C2"/>
    <w:rsid w:val="003F2959"/>
    <w:rsid w:val="003F35F1"/>
    <w:rsid w:val="003F374F"/>
    <w:rsid w:val="003F438D"/>
    <w:rsid w:val="003F58A3"/>
    <w:rsid w:val="003F6254"/>
    <w:rsid w:val="003F7E46"/>
    <w:rsid w:val="004012A7"/>
    <w:rsid w:val="004017C1"/>
    <w:rsid w:val="00401D13"/>
    <w:rsid w:val="00402397"/>
    <w:rsid w:val="004034C9"/>
    <w:rsid w:val="0040548B"/>
    <w:rsid w:val="0040577E"/>
    <w:rsid w:val="004126AB"/>
    <w:rsid w:val="004126D9"/>
    <w:rsid w:val="00412DE7"/>
    <w:rsid w:val="00414690"/>
    <w:rsid w:val="00415E84"/>
    <w:rsid w:val="0042146C"/>
    <w:rsid w:val="00421608"/>
    <w:rsid w:val="0042320F"/>
    <w:rsid w:val="00423636"/>
    <w:rsid w:val="004238D0"/>
    <w:rsid w:val="0042426B"/>
    <w:rsid w:val="00424529"/>
    <w:rsid w:val="004254DE"/>
    <w:rsid w:val="00427384"/>
    <w:rsid w:val="00431B49"/>
    <w:rsid w:val="00432992"/>
    <w:rsid w:val="00432F00"/>
    <w:rsid w:val="0043314A"/>
    <w:rsid w:val="004340FB"/>
    <w:rsid w:val="00434F88"/>
    <w:rsid w:val="004365DD"/>
    <w:rsid w:val="00436E2F"/>
    <w:rsid w:val="00437751"/>
    <w:rsid w:val="00437903"/>
    <w:rsid w:val="004403DF"/>
    <w:rsid w:val="004406E0"/>
    <w:rsid w:val="00442465"/>
    <w:rsid w:val="004428C1"/>
    <w:rsid w:val="0044438B"/>
    <w:rsid w:val="00446056"/>
    <w:rsid w:val="00451E0B"/>
    <w:rsid w:val="00451F9A"/>
    <w:rsid w:val="004531F0"/>
    <w:rsid w:val="00454328"/>
    <w:rsid w:val="00456614"/>
    <w:rsid w:val="00457659"/>
    <w:rsid w:val="004578C6"/>
    <w:rsid w:val="00460821"/>
    <w:rsid w:val="00461AAB"/>
    <w:rsid w:val="00464794"/>
    <w:rsid w:val="00464E49"/>
    <w:rsid w:val="0046553A"/>
    <w:rsid w:val="004658E3"/>
    <w:rsid w:val="00467494"/>
    <w:rsid w:val="00472956"/>
    <w:rsid w:val="0047451D"/>
    <w:rsid w:val="0047595A"/>
    <w:rsid w:val="0048213B"/>
    <w:rsid w:val="0048261B"/>
    <w:rsid w:val="00482786"/>
    <w:rsid w:val="00482939"/>
    <w:rsid w:val="00485947"/>
    <w:rsid w:val="00487805"/>
    <w:rsid w:val="00487B74"/>
    <w:rsid w:val="00487C24"/>
    <w:rsid w:val="00487CF6"/>
    <w:rsid w:val="004904FE"/>
    <w:rsid w:val="004908CD"/>
    <w:rsid w:val="00490BB8"/>
    <w:rsid w:val="00490ECD"/>
    <w:rsid w:val="0049136C"/>
    <w:rsid w:val="00492EA8"/>
    <w:rsid w:val="00493457"/>
    <w:rsid w:val="004A0ED7"/>
    <w:rsid w:val="004A4AFA"/>
    <w:rsid w:val="004A4D5F"/>
    <w:rsid w:val="004A4DFA"/>
    <w:rsid w:val="004A4F56"/>
    <w:rsid w:val="004A6F35"/>
    <w:rsid w:val="004A7596"/>
    <w:rsid w:val="004B01F5"/>
    <w:rsid w:val="004B203B"/>
    <w:rsid w:val="004B25A9"/>
    <w:rsid w:val="004B2C56"/>
    <w:rsid w:val="004B374C"/>
    <w:rsid w:val="004B3D41"/>
    <w:rsid w:val="004B488D"/>
    <w:rsid w:val="004B51D8"/>
    <w:rsid w:val="004B6573"/>
    <w:rsid w:val="004B6665"/>
    <w:rsid w:val="004C03D8"/>
    <w:rsid w:val="004C1D9D"/>
    <w:rsid w:val="004C2047"/>
    <w:rsid w:val="004C2909"/>
    <w:rsid w:val="004C2B4B"/>
    <w:rsid w:val="004C5061"/>
    <w:rsid w:val="004C52B5"/>
    <w:rsid w:val="004D07E3"/>
    <w:rsid w:val="004D1036"/>
    <w:rsid w:val="004D1065"/>
    <w:rsid w:val="004D1E03"/>
    <w:rsid w:val="004E1061"/>
    <w:rsid w:val="004E3A9C"/>
    <w:rsid w:val="004E3C4F"/>
    <w:rsid w:val="004E5AD0"/>
    <w:rsid w:val="004E5DAB"/>
    <w:rsid w:val="004F14C6"/>
    <w:rsid w:val="004F2277"/>
    <w:rsid w:val="004F3106"/>
    <w:rsid w:val="004F4A56"/>
    <w:rsid w:val="004F5A54"/>
    <w:rsid w:val="004F6F74"/>
    <w:rsid w:val="00500074"/>
    <w:rsid w:val="00500848"/>
    <w:rsid w:val="005009D6"/>
    <w:rsid w:val="00502721"/>
    <w:rsid w:val="00506A68"/>
    <w:rsid w:val="00506BC6"/>
    <w:rsid w:val="0050797B"/>
    <w:rsid w:val="00507AF1"/>
    <w:rsid w:val="00514FE8"/>
    <w:rsid w:val="00515B6F"/>
    <w:rsid w:val="00516C43"/>
    <w:rsid w:val="0052107C"/>
    <w:rsid w:val="00521C5B"/>
    <w:rsid w:val="00523019"/>
    <w:rsid w:val="0052305F"/>
    <w:rsid w:val="00524889"/>
    <w:rsid w:val="00524974"/>
    <w:rsid w:val="0052557E"/>
    <w:rsid w:val="00527E76"/>
    <w:rsid w:val="00531A98"/>
    <w:rsid w:val="0053257C"/>
    <w:rsid w:val="00536135"/>
    <w:rsid w:val="00540738"/>
    <w:rsid w:val="005420E2"/>
    <w:rsid w:val="0054328C"/>
    <w:rsid w:val="00543CC3"/>
    <w:rsid w:val="005441E4"/>
    <w:rsid w:val="00544FC5"/>
    <w:rsid w:val="00551B0C"/>
    <w:rsid w:val="00551DEF"/>
    <w:rsid w:val="0055288F"/>
    <w:rsid w:val="00553240"/>
    <w:rsid w:val="005536ED"/>
    <w:rsid w:val="00556F37"/>
    <w:rsid w:val="00560005"/>
    <w:rsid w:val="00562B3F"/>
    <w:rsid w:val="005636C4"/>
    <w:rsid w:val="00564D45"/>
    <w:rsid w:val="00565787"/>
    <w:rsid w:val="00566927"/>
    <w:rsid w:val="00567B29"/>
    <w:rsid w:val="00567D0A"/>
    <w:rsid w:val="00573BE4"/>
    <w:rsid w:val="00574833"/>
    <w:rsid w:val="00575528"/>
    <w:rsid w:val="005757E7"/>
    <w:rsid w:val="00576EA5"/>
    <w:rsid w:val="005770B8"/>
    <w:rsid w:val="00577113"/>
    <w:rsid w:val="00581D10"/>
    <w:rsid w:val="00582A3E"/>
    <w:rsid w:val="005831A9"/>
    <w:rsid w:val="005847C2"/>
    <w:rsid w:val="00585929"/>
    <w:rsid w:val="00585987"/>
    <w:rsid w:val="005859BF"/>
    <w:rsid w:val="00586171"/>
    <w:rsid w:val="00587A75"/>
    <w:rsid w:val="00590B30"/>
    <w:rsid w:val="00592087"/>
    <w:rsid w:val="00593259"/>
    <w:rsid w:val="00594BF5"/>
    <w:rsid w:val="005950AB"/>
    <w:rsid w:val="005951B1"/>
    <w:rsid w:val="005960DC"/>
    <w:rsid w:val="0059631A"/>
    <w:rsid w:val="005A056D"/>
    <w:rsid w:val="005A1AA7"/>
    <w:rsid w:val="005A2007"/>
    <w:rsid w:val="005A3308"/>
    <w:rsid w:val="005A58BE"/>
    <w:rsid w:val="005A6E1C"/>
    <w:rsid w:val="005B095A"/>
    <w:rsid w:val="005B13C4"/>
    <w:rsid w:val="005B1BD8"/>
    <w:rsid w:val="005B1FED"/>
    <w:rsid w:val="005B2093"/>
    <w:rsid w:val="005B55E2"/>
    <w:rsid w:val="005B596A"/>
    <w:rsid w:val="005B6737"/>
    <w:rsid w:val="005B699E"/>
    <w:rsid w:val="005B74D9"/>
    <w:rsid w:val="005B7E4D"/>
    <w:rsid w:val="005C36EA"/>
    <w:rsid w:val="005C3B58"/>
    <w:rsid w:val="005C3C5F"/>
    <w:rsid w:val="005C565C"/>
    <w:rsid w:val="005C637F"/>
    <w:rsid w:val="005C7071"/>
    <w:rsid w:val="005C7354"/>
    <w:rsid w:val="005C73EE"/>
    <w:rsid w:val="005C7594"/>
    <w:rsid w:val="005C7C99"/>
    <w:rsid w:val="005D05C1"/>
    <w:rsid w:val="005D060B"/>
    <w:rsid w:val="005D3457"/>
    <w:rsid w:val="005D3CBF"/>
    <w:rsid w:val="005D517C"/>
    <w:rsid w:val="005D7F21"/>
    <w:rsid w:val="005E03EF"/>
    <w:rsid w:val="005E0826"/>
    <w:rsid w:val="005E219D"/>
    <w:rsid w:val="005E3344"/>
    <w:rsid w:val="005E4537"/>
    <w:rsid w:val="005E56D8"/>
    <w:rsid w:val="005E56EF"/>
    <w:rsid w:val="005F069E"/>
    <w:rsid w:val="005F07D6"/>
    <w:rsid w:val="005F0ABF"/>
    <w:rsid w:val="005F1F80"/>
    <w:rsid w:val="005F2801"/>
    <w:rsid w:val="005F2EF5"/>
    <w:rsid w:val="005F4316"/>
    <w:rsid w:val="005F5924"/>
    <w:rsid w:val="005F6D51"/>
    <w:rsid w:val="005F7D46"/>
    <w:rsid w:val="00601EDD"/>
    <w:rsid w:val="00604E71"/>
    <w:rsid w:val="006103B6"/>
    <w:rsid w:val="00611164"/>
    <w:rsid w:val="00611F6C"/>
    <w:rsid w:val="00615C0E"/>
    <w:rsid w:val="00615D23"/>
    <w:rsid w:val="0061612A"/>
    <w:rsid w:val="006166CD"/>
    <w:rsid w:val="0061761D"/>
    <w:rsid w:val="00617794"/>
    <w:rsid w:val="00620106"/>
    <w:rsid w:val="006217D4"/>
    <w:rsid w:val="006229BE"/>
    <w:rsid w:val="00622D7F"/>
    <w:rsid w:val="00622FAD"/>
    <w:rsid w:val="00622FE0"/>
    <w:rsid w:val="0062481D"/>
    <w:rsid w:val="00625369"/>
    <w:rsid w:val="00625CB8"/>
    <w:rsid w:val="00627512"/>
    <w:rsid w:val="0063168F"/>
    <w:rsid w:val="00632FA1"/>
    <w:rsid w:val="006349E7"/>
    <w:rsid w:val="006353DD"/>
    <w:rsid w:val="00635994"/>
    <w:rsid w:val="00635B47"/>
    <w:rsid w:val="006365B6"/>
    <w:rsid w:val="00640A7A"/>
    <w:rsid w:val="006414FF"/>
    <w:rsid w:val="00641D5F"/>
    <w:rsid w:val="00642902"/>
    <w:rsid w:val="00643C42"/>
    <w:rsid w:val="00644D36"/>
    <w:rsid w:val="0064507E"/>
    <w:rsid w:val="006474F1"/>
    <w:rsid w:val="0065107F"/>
    <w:rsid w:val="00651C37"/>
    <w:rsid w:val="00651CE8"/>
    <w:rsid w:val="0065220D"/>
    <w:rsid w:val="0065240A"/>
    <w:rsid w:val="006539B0"/>
    <w:rsid w:val="00654FA6"/>
    <w:rsid w:val="0065630A"/>
    <w:rsid w:val="00656715"/>
    <w:rsid w:val="006614EA"/>
    <w:rsid w:val="006635B3"/>
    <w:rsid w:val="00664BA7"/>
    <w:rsid w:val="0066715B"/>
    <w:rsid w:val="006678E2"/>
    <w:rsid w:val="00667A3C"/>
    <w:rsid w:val="0067413A"/>
    <w:rsid w:val="00675746"/>
    <w:rsid w:val="00675E7C"/>
    <w:rsid w:val="006767AA"/>
    <w:rsid w:val="00676C5A"/>
    <w:rsid w:val="006803C6"/>
    <w:rsid w:val="006811C8"/>
    <w:rsid w:val="00683570"/>
    <w:rsid w:val="006836BC"/>
    <w:rsid w:val="00683CE6"/>
    <w:rsid w:val="00684056"/>
    <w:rsid w:val="00690FC5"/>
    <w:rsid w:val="00695B03"/>
    <w:rsid w:val="006A1F04"/>
    <w:rsid w:val="006A1FFD"/>
    <w:rsid w:val="006A21F6"/>
    <w:rsid w:val="006A2A79"/>
    <w:rsid w:val="006A39A6"/>
    <w:rsid w:val="006A3F21"/>
    <w:rsid w:val="006A432E"/>
    <w:rsid w:val="006A6686"/>
    <w:rsid w:val="006A6A11"/>
    <w:rsid w:val="006A777A"/>
    <w:rsid w:val="006B15AB"/>
    <w:rsid w:val="006B1BFA"/>
    <w:rsid w:val="006B2A4C"/>
    <w:rsid w:val="006B3F78"/>
    <w:rsid w:val="006B6615"/>
    <w:rsid w:val="006C00C0"/>
    <w:rsid w:val="006C134C"/>
    <w:rsid w:val="006C2FF2"/>
    <w:rsid w:val="006C667D"/>
    <w:rsid w:val="006C6A81"/>
    <w:rsid w:val="006C7531"/>
    <w:rsid w:val="006D15D1"/>
    <w:rsid w:val="006D29A4"/>
    <w:rsid w:val="006D3B30"/>
    <w:rsid w:val="006D6050"/>
    <w:rsid w:val="006D753E"/>
    <w:rsid w:val="006D7C9E"/>
    <w:rsid w:val="006E0A0E"/>
    <w:rsid w:val="006E2457"/>
    <w:rsid w:val="006E2600"/>
    <w:rsid w:val="006E3475"/>
    <w:rsid w:val="006E6BAC"/>
    <w:rsid w:val="006E6CB5"/>
    <w:rsid w:val="006E7DD2"/>
    <w:rsid w:val="006F0A75"/>
    <w:rsid w:val="006F2D44"/>
    <w:rsid w:val="006F42A4"/>
    <w:rsid w:val="006F444E"/>
    <w:rsid w:val="006F6639"/>
    <w:rsid w:val="006F7C36"/>
    <w:rsid w:val="00700628"/>
    <w:rsid w:val="00700922"/>
    <w:rsid w:val="00702EC4"/>
    <w:rsid w:val="00704117"/>
    <w:rsid w:val="0070747A"/>
    <w:rsid w:val="00710558"/>
    <w:rsid w:val="00710DFD"/>
    <w:rsid w:val="007126FA"/>
    <w:rsid w:val="007141D2"/>
    <w:rsid w:val="00714F2C"/>
    <w:rsid w:val="007165D2"/>
    <w:rsid w:val="00717693"/>
    <w:rsid w:val="00717943"/>
    <w:rsid w:val="00720D22"/>
    <w:rsid w:val="00721CCA"/>
    <w:rsid w:val="00722538"/>
    <w:rsid w:val="00722804"/>
    <w:rsid w:val="007245CE"/>
    <w:rsid w:val="00726BB6"/>
    <w:rsid w:val="00726C6F"/>
    <w:rsid w:val="00726E88"/>
    <w:rsid w:val="0073226B"/>
    <w:rsid w:val="00732432"/>
    <w:rsid w:val="007368A5"/>
    <w:rsid w:val="00736E38"/>
    <w:rsid w:val="00737C45"/>
    <w:rsid w:val="00737F25"/>
    <w:rsid w:val="007406C8"/>
    <w:rsid w:val="00740B2B"/>
    <w:rsid w:val="00741084"/>
    <w:rsid w:val="007432EE"/>
    <w:rsid w:val="00743834"/>
    <w:rsid w:val="007442CE"/>
    <w:rsid w:val="00744B1B"/>
    <w:rsid w:val="00744D71"/>
    <w:rsid w:val="00744DFF"/>
    <w:rsid w:val="0074751B"/>
    <w:rsid w:val="007500F1"/>
    <w:rsid w:val="007514CB"/>
    <w:rsid w:val="00753F1D"/>
    <w:rsid w:val="0075528C"/>
    <w:rsid w:val="007558A4"/>
    <w:rsid w:val="00755BFD"/>
    <w:rsid w:val="00755D37"/>
    <w:rsid w:val="00757C50"/>
    <w:rsid w:val="0076015B"/>
    <w:rsid w:val="00761D76"/>
    <w:rsid w:val="00764B71"/>
    <w:rsid w:val="0076514E"/>
    <w:rsid w:val="007657B9"/>
    <w:rsid w:val="007663AD"/>
    <w:rsid w:val="0076741F"/>
    <w:rsid w:val="00770A30"/>
    <w:rsid w:val="007710A8"/>
    <w:rsid w:val="00771128"/>
    <w:rsid w:val="007711A9"/>
    <w:rsid w:val="00771CBB"/>
    <w:rsid w:val="0077249B"/>
    <w:rsid w:val="00772AE9"/>
    <w:rsid w:val="0077320D"/>
    <w:rsid w:val="00773F35"/>
    <w:rsid w:val="007743D8"/>
    <w:rsid w:val="00774D74"/>
    <w:rsid w:val="00774E26"/>
    <w:rsid w:val="0077536D"/>
    <w:rsid w:val="00776E96"/>
    <w:rsid w:val="00780C40"/>
    <w:rsid w:val="00781EE1"/>
    <w:rsid w:val="00782014"/>
    <w:rsid w:val="00782A68"/>
    <w:rsid w:val="00782DD3"/>
    <w:rsid w:val="00783542"/>
    <w:rsid w:val="00784502"/>
    <w:rsid w:val="00784A71"/>
    <w:rsid w:val="00784E83"/>
    <w:rsid w:val="00784F40"/>
    <w:rsid w:val="00786C9C"/>
    <w:rsid w:val="00790F7D"/>
    <w:rsid w:val="00792E09"/>
    <w:rsid w:val="00794433"/>
    <w:rsid w:val="007945F8"/>
    <w:rsid w:val="0079748A"/>
    <w:rsid w:val="00797DA6"/>
    <w:rsid w:val="00797E19"/>
    <w:rsid w:val="007A0224"/>
    <w:rsid w:val="007A0415"/>
    <w:rsid w:val="007A080F"/>
    <w:rsid w:val="007A090F"/>
    <w:rsid w:val="007A2857"/>
    <w:rsid w:val="007A2A1E"/>
    <w:rsid w:val="007A34D1"/>
    <w:rsid w:val="007A52F7"/>
    <w:rsid w:val="007A7CA6"/>
    <w:rsid w:val="007B04CF"/>
    <w:rsid w:val="007B0BF7"/>
    <w:rsid w:val="007B2F0A"/>
    <w:rsid w:val="007B3FED"/>
    <w:rsid w:val="007B4501"/>
    <w:rsid w:val="007B4BB2"/>
    <w:rsid w:val="007B6413"/>
    <w:rsid w:val="007B6A9E"/>
    <w:rsid w:val="007C0123"/>
    <w:rsid w:val="007C22CD"/>
    <w:rsid w:val="007C4D64"/>
    <w:rsid w:val="007C5CD9"/>
    <w:rsid w:val="007C76D5"/>
    <w:rsid w:val="007D137B"/>
    <w:rsid w:val="007D22FD"/>
    <w:rsid w:val="007D3566"/>
    <w:rsid w:val="007D6EF2"/>
    <w:rsid w:val="007E121D"/>
    <w:rsid w:val="007E198C"/>
    <w:rsid w:val="007E2047"/>
    <w:rsid w:val="007E434F"/>
    <w:rsid w:val="007E496F"/>
    <w:rsid w:val="007E5172"/>
    <w:rsid w:val="007E6849"/>
    <w:rsid w:val="007F0384"/>
    <w:rsid w:val="007F06AA"/>
    <w:rsid w:val="007F2516"/>
    <w:rsid w:val="007F335C"/>
    <w:rsid w:val="007F4624"/>
    <w:rsid w:val="008003F6"/>
    <w:rsid w:val="00800534"/>
    <w:rsid w:val="00801DB3"/>
    <w:rsid w:val="00802BFF"/>
    <w:rsid w:val="0080445F"/>
    <w:rsid w:val="00806923"/>
    <w:rsid w:val="008102C2"/>
    <w:rsid w:val="0081172F"/>
    <w:rsid w:val="00811DD1"/>
    <w:rsid w:val="00812102"/>
    <w:rsid w:val="00812146"/>
    <w:rsid w:val="0081357B"/>
    <w:rsid w:val="0081389F"/>
    <w:rsid w:val="00813946"/>
    <w:rsid w:val="00814436"/>
    <w:rsid w:val="008149EC"/>
    <w:rsid w:val="00816799"/>
    <w:rsid w:val="008179A8"/>
    <w:rsid w:val="00821984"/>
    <w:rsid w:val="00821C76"/>
    <w:rsid w:val="00823A44"/>
    <w:rsid w:val="00823FBA"/>
    <w:rsid w:val="0082405C"/>
    <w:rsid w:val="00824F67"/>
    <w:rsid w:val="00826206"/>
    <w:rsid w:val="00826F4E"/>
    <w:rsid w:val="0082743D"/>
    <w:rsid w:val="00830B0F"/>
    <w:rsid w:val="00833615"/>
    <w:rsid w:val="008343BC"/>
    <w:rsid w:val="00834775"/>
    <w:rsid w:val="008364A6"/>
    <w:rsid w:val="00840564"/>
    <w:rsid w:val="00841820"/>
    <w:rsid w:val="008432CA"/>
    <w:rsid w:val="00846A45"/>
    <w:rsid w:val="00850B37"/>
    <w:rsid w:val="00850F8F"/>
    <w:rsid w:val="00851CA8"/>
    <w:rsid w:val="00851E2E"/>
    <w:rsid w:val="00852031"/>
    <w:rsid w:val="008526F2"/>
    <w:rsid w:val="00852EEB"/>
    <w:rsid w:val="00853735"/>
    <w:rsid w:val="00853E94"/>
    <w:rsid w:val="00856289"/>
    <w:rsid w:val="008575D8"/>
    <w:rsid w:val="008579F5"/>
    <w:rsid w:val="00860E62"/>
    <w:rsid w:val="0086217E"/>
    <w:rsid w:val="008631A7"/>
    <w:rsid w:val="00864F0F"/>
    <w:rsid w:val="008658B7"/>
    <w:rsid w:val="00867FCA"/>
    <w:rsid w:val="00872D64"/>
    <w:rsid w:val="00874D5D"/>
    <w:rsid w:val="00876BAE"/>
    <w:rsid w:val="00876F66"/>
    <w:rsid w:val="00876FBC"/>
    <w:rsid w:val="00880C25"/>
    <w:rsid w:val="0088169F"/>
    <w:rsid w:val="00881808"/>
    <w:rsid w:val="008820A0"/>
    <w:rsid w:val="00884836"/>
    <w:rsid w:val="00884E73"/>
    <w:rsid w:val="008853D1"/>
    <w:rsid w:val="00885E7A"/>
    <w:rsid w:val="00886705"/>
    <w:rsid w:val="00886B4C"/>
    <w:rsid w:val="00890590"/>
    <w:rsid w:val="00891682"/>
    <w:rsid w:val="0089172E"/>
    <w:rsid w:val="0089205E"/>
    <w:rsid w:val="00892992"/>
    <w:rsid w:val="00893058"/>
    <w:rsid w:val="00894A0C"/>
    <w:rsid w:val="00895C93"/>
    <w:rsid w:val="008978F4"/>
    <w:rsid w:val="008A040C"/>
    <w:rsid w:val="008A11B8"/>
    <w:rsid w:val="008A271E"/>
    <w:rsid w:val="008A2CEB"/>
    <w:rsid w:val="008A350A"/>
    <w:rsid w:val="008A3696"/>
    <w:rsid w:val="008A40F2"/>
    <w:rsid w:val="008A4ABC"/>
    <w:rsid w:val="008A52E2"/>
    <w:rsid w:val="008A6791"/>
    <w:rsid w:val="008B16B4"/>
    <w:rsid w:val="008B1C93"/>
    <w:rsid w:val="008B2CD5"/>
    <w:rsid w:val="008B2F0B"/>
    <w:rsid w:val="008B5521"/>
    <w:rsid w:val="008B56D7"/>
    <w:rsid w:val="008B7556"/>
    <w:rsid w:val="008C0A4E"/>
    <w:rsid w:val="008C0F53"/>
    <w:rsid w:val="008C1E38"/>
    <w:rsid w:val="008C2645"/>
    <w:rsid w:val="008C2F63"/>
    <w:rsid w:val="008C59EA"/>
    <w:rsid w:val="008C65AD"/>
    <w:rsid w:val="008D260F"/>
    <w:rsid w:val="008D2AF4"/>
    <w:rsid w:val="008D39D0"/>
    <w:rsid w:val="008D6A2B"/>
    <w:rsid w:val="008E0F39"/>
    <w:rsid w:val="008E1315"/>
    <w:rsid w:val="008E1765"/>
    <w:rsid w:val="008E1A41"/>
    <w:rsid w:val="008E2225"/>
    <w:rsid w:val="008E2836"/>
    <w:rsid w:val="008E3C72"/>
    <w:rsid w:val="008E5304"/>
    <w:rsid w:val="008E57AF"/>
    <w:rsid w:val="008E5AC9"/>
    <w:rsid w:val="008E70F7"/>
    <w:rsid w:val="008F03BC"/>
    <w:rsid w:val="008F1508"/>
    <w:rsid w:val="008F2987"/>
    <w:rsid w:val="008F4440"/>
    <w:rsid w:val="008F4591"/>
    <w:rsid w:val="008F4B15"/>
    <w:rsid w:val="008F54D0"/>
    <w:rsid w:val="008F57E4"/>
    <w:rsid w:val="008F61C5"/>
    <w:rsid w:val="008F6E50"/>
    <w:rsid w:val="008F72C4"/>
    <w:rsid w:val="008F78F5"/>
    <w:rsid w:val="008F7CEF"/>
    <w:rsid w:val="009017CF"/>
    <w:rsid w:val="0090321B"/>
    <w:rsid w:val="00903711"/>
    <w:rsid w:val="00903B35"/>
    <w:rsid w:val="009040B6"/>
    <w:rsid w:val="00906140"/>
    <w:rsid w:val="0091105B"/>
    <w:rsid w:val="00911F31"/>
    <w:rsid w:val="00913A16"/>
    <w:rsid w:val="0091624C"/>
    <w:rsid w:val="00916BFA"/>
    <w:rsid w:val="00916CFF"/>
    <w:rsid w:val="009202AB"/>
    <w:rsid w:val="009237BD"/>
    <w:rsid w:val="0092424C"/>
    <w:rsid w:val="00924C75"/>
    <w:rsid w:val="00925265"/>
    <w:rsid w:val="0093156C"/>
    <w:rsid w:val="0093204D"/>
    <w:rsid w:val="00932425"/>
    <w:rsid w:val="009325AD"/>
    <w:rsid w:val="00932993"/>
    <w:rsid w:val="00932D6F"/>
    <w:rsid w:val="00935A43"/>
    <w:rsid w:val="009362C4"/>
    <w:rsid w:val="009403CA"/>
    <w:rsid w:val="00941258"/>
    <w:rsid w:val="00941828"/>
    <w:rsid w:val="00941865"/>
    <w:rsid w:val="00942CF2"/>
    <w:rsid w:val="00942ED5"/>
    <w:rsid w:val="00942F7B"/>
    <w:rsid w:val="009440F1"/>
    <w:rsid w:val="00944D8F"/>
    <w:rsid w:val="00945AFE"/>
    <w:rsid w:val="00945C2B"/>
    <w:rsid w:val="0094794B"/>
    <w:rsid w:val="00947FBC"/>
    <w:rsid w:val="009532CE"/>
    <w:rsid w:val="009540CC"/>
    <w:rsid w:val="00955FB7"/>
    <w:rsid w:val="0095683B"/>
    <w:rsid w:val="0096131B"/>
    <w:rsid w:val="00962878"/>
    <w:rsid w:val="00962DB7"/>
    <w:rsid w:val="00963583"/>
    <w:rsid w:val="009639D7"/>
    <w:rsid w:val="00963F1E"/>
    <w:rsid w:val="0096697B"/>
    <w:rsid w:val="00966B41"/>
    <w:rsid w:val="00967C58"/>
    <w:rsid w:val="0097089B"/>
    <w:rsid w:val="00971E3A"/>
    <w:rsid w:val="00971E47"/>
    <w:rsid w:val="00972303"/>
    <w:rsid w:val="009746FA"/>
    <w:rsid w:val="00975088"/>
    <w:rsid w:val="00977C36"/>
    <w:rsid w:val="00980864"/>
    <w:rsid w:val="00981437"/>
    <w:rsid w:val="009814B6"/>
    <w:rsid w:val="00984EAA"/>
    <w:rsid w:val="009855EF"/>
    <w:rsid w:val="00990354"/>
    <w:rsid w:val="00991B1B"/>
    <w:rsid w:val="00991E8F"/>
    <w:rsid w:val="00991F51"/>
    <w:rsid w:val="00993A87"/>
    <w:rsid w:val="00993C2D"/>
    <w:rsid w:val="00993E54"/>
    <w:rsid w:val="00995052"/>
    <w:rsid w:val="0099644F"/>
    <w:rsid w:val="009964F8"/>
    <w:rsid w:val="0099711D"/>
    <w:rsid w:val="009A2ABE"/>
    <w:rsid w:val="009A492C"/>
    <w:rsid w:val="009A5344"/>
    <w:rsid w:val="009A72E5"/>
    <w:rsid w:val="009B04CA"/>
    <w:rsid w:val="009B15BF"/>
    <w:rsid w:val="009B4614"/>
    <w:rsid w:val="009B6015"/>
    <w:rsid w:val="009B6A6D"/>
    <w:rsid w:val="009C4140"/>
    <w:rsid w:val="009C422B"/>
    <w:rsid w:val="009C6E1E"/>
    <w:rsid w:val="009C70B0"/>
    <w:rsid w:val="009D0D8C"/>
    <w:rsid w:val="009D280B"/>
    <w:rsid w:val="009D2D5C"/>
    <w:rsid w:val="009D4B9F"/>
    <w:rsid w:val="009D4BE8"/>
    <w:rsid w:val="009D50F3"/>
    <w:rsid w:val="009D6CEF"/>
    <w:rsid w:val="009D7731"/>
    <w:rsid w:val="009D7C2B"/>
    <w:rsid w:val="009D7E94"/>
    <w:rsid w:val="009E092B"/>
    <w:rsid w:val="009E359D"/>
    <w:rsid w:val="009E508E"/>
    <w:rsid w:val="009E759D"/>
    <w:rsid w:val="009F0DF1"/>
    <w:rsid w:val="009F3443"/>
    <w:rsid w:val="009F445A"/>
    <w:rsid w:val="009F46C5"/>
    <w:rsid w:val="009F5237"/>
    <w:rsid w:val="00A00032"/>
    <w:rsid w:val="00A00BDE"/>
    <w:rsid w:val="00A019E5"/>
    <w:rsid w:val="00A01E8E"/>
    <w:rsid w:val="00A02486"/>
    <w:rsid w:val="00A03F92"/>
    <w:rsid w:val="00A0409F"/>
    <w:rsid w:val="00A054B7"/>
    <w:rsid w:val="00A05EC7"/>
    <w:rsid w:val="00A10E58"/>
    <w:rsid w:val="00A12B64"/>
    <w:rsid w:val="00A131D1"/>
    <w:rsid w:val="00A14850"/>
    <w:rsid w:val="00A15DBE"/>
    <w:rsid w:val="00A16BDA"/>
    <w:rsid w:val="00A16D43"/>
    <w:rsid w:val="00A16E75"/>
    <w:rsid w:val="00A17328"/>
    <w:rsid w:val="00A177B4"/>
    <w:rsid w:val="00A20AF4"/>
    <w:rsid w:val="00A22B5D"/>
    <w:rsid w:val="00A23ABF"/>
    <w:rsid w:val="00A25D5C"/>
    <w:rsid w:val="00A2639F"/>
    <w:rsid w:val="00A27BF3"/>
    <w:rsid w:val="00A3098C"/>
    <w:rsid w:val="00A320C8"/>
    <w:rsid w:val="00A338FE"/>
    <w:rsid w:val="00A340BE"/>
    <w:rsid w:val="00A344CD"/>
    <w:rsid w:val="00A34686"/>
    <w:rsid w:val="00A36C1E"/>
    <w:rsid w:val="00A40751"/>
    <w:rsid w:val="00A410D8"/>
    <w:rsid w:val="00A419E6"/>
    <w:rsid w:val="00A41C20"/>
    <w:rsid w:val="00A45CEF"/>
    <w:rsid w:val="00A47BCE"/>
    <w:rsid w:val="00A47F6B"/>
    <w:rsid w:val="00A500AD"/>
    <w:rsid w:val="00A50973"/>
    <w:rsid w:val="00A50F4D"/>
    <w:rsid w:val="00A524A6"/>
    <w:rsid w:val="00A53424"/>
    <w:rsid w:val="00A53BAA"/>
    <w:rsid w:val="00A54BDA"/>
    <w:rsid w:val="00A6075F"/>
    <w:rsid w:val="00A610EB"/>
    <w:rsid w:val="00A61834"/>
    <w:rsid w:val="00A6325C"/>
    <w:rsid w:val="00A63742"/>
    <w:rsid w:val="00A64A78"/>
    <w:rsid w:val="00A6577B"/>
    <w:rsid w:val="00A668D3"/>
    <w:rsid w:val="00A66993"/>
    <w:rsid w:val="00A67FAF"/>
    <w:rsid w:val="00A704D1"/>
    <w:rsid w:val="00A709EA"/>
    <w:rsid w:val="00A71A18"/>
    <w:rsid w:val="00A7339B"/>
    <w:rsid w:val="00A742E3"/>
    <w:rsid w:val="00A74602"/>
    <w:rsid w:val="00A74C2D"/>
    <w:rsid w:val="00A74D91"/>
    <w:rsid w:val="00A7539A"/>
    <w:rsid w:val="00A76C32"/>
    <w:rsid w:val="00A77009"/>
    <w:rsid w:val="00A80F77"/>
    <w:rsid w:val="00A8366A"/>
    <w:rsid w:val="00A844AC"/>
    <w:rsid w:val="00A84549"/>
    <w:rsid w:val="00A848B1"/>
    <w:rsid w:val="00A84C02"/>
    <w:rsid w:val="00A84EFE"/>
    <w:rsid w:val="00A86CE2"/>
    <w:rsid w:val="00A8707C"/>
    <w:rsid w:val="00A90899"/>
    <w:rsid w:val="00A90DC2"/>
    <w:rsid w:val="00A91424"/>
    <w:rsid w:val="00A9697D"/>
    <w:rsid w:val="00A96FD8"/>
    <w:rsid w:val="00A9767A"/>
    <w:rsid w:val="00A9784B"/>
    <w:rsid w:val="00A97A1C"/>
    <w:rsid w:val="00AA05D1"/>
    <w:rsid w:val="00AA2E31"/>
    <w:rsid w:val="00AA3470"/>
    <w:rsid w:val="00AA3D09"/>
    <w:rsid w:val="00AA6299"/>
    <w:rsid w:val="00AB0194"/>
    <w:rsid w:val="00AB15C3"/>
    <w:rsid w:val="00AB2061"/>
    <w:rsid w:val="00AB3DC8"/>
    <w:rsid w:val="00AB48F0"/>
    <w:rsid w:val="00AB5247"/>
    <w:rsid w:val="00AB5AB7"/>
    <w:rsid w:val="00AB786C"/>
    <w:rsid w:val="00AC1624"/>
    <w:rsid w:val="00AC4FC7"/>
    <w:rsid w:val="00AC7C25"/>
    <w:rsid w:val="00AC7CFB"/>
    <w:rsid w:val="00AD015F"/>
    <w:rsid w:val="00AD2A86"/>
    <w:rsid w:val="00AD2FCE"/>
    <w:rsid w:val="00AD34A8"/>
    <w:rsid w:val="00AD3F04"/>
    <w:rsid w:val="00AD4F9B"/>
    <w:rsid w:val="00AE03A4"/>
    <w:rsid w:val="00AE1C1E"/>
    <w:rsid w:val="00AE7B8D"/>
    <w:rsid w:val="00AE7E6B"/>
    <w:rsid w:val="00AF2A30"/>
    <w:rsid w:val="00AF43D2"/>
    <w:rsid w:val="00B0082C"/>
    <w:rsid w:val="00B01463"/>
    <w:rsid w:val="00B02D3B"/>
    <w:rsid w:val="00B031D3"/>
    <w:rsid w:val="00B03877"/>
    <w:rsid w:val="00B05598"/>
    <w:rsid w:val="00B06E9C"/>
    <w:rsid w:val="00B1086D"/>
    <w:rsid w:val="00B10FDB"/>
    <w:rsid w:val="00B11531"/>
    <w:rsid w:val="00B1204F"/>
    <w:rsid w:val="00B12BCC"/>
    <w:rsid w:val="00B12E19"/>
    <w:rsid w:val="00B132A5"/>
    <w:rsid w:val="00B1381D"/>
    <w:rsid w:val="00B1388F"/>
    <w:rsid w:val="00B15234"/>
    <w:rsid w:val="00B165C4"/>
    <w:rsid w:val="00B16F40"/>
    <w:rsid w:val="00B16F9B"/>
    <w:rsid w:val="00B17EE7"/>
    <w:rsid w:val="00B21AD2"/>
    <w:rsid w:val="00B226ED"/>
    <w:rsid w:val="00B25283"/>
    <w:rsid w:val="00B2688B"/>
    <w:rsid w:val="00B27250"/>
    <w:rsid w:val="00B30E73"/>
    <w:rsid w:val="00B31A85"/>
    <w:rsid w:val="00B32568"/>
    <w:rsid w:val="00B32E18"/>
    <w:rsid w:val="00B33610"/>
    <w:rsid w:val="00B37F83"/>
    <w:rsid w:val="00B41902"/>
    <w:rsid w:val="00B43124"/>
    <w:rsid w:val="00B43328"/>
    <w:rsid w:val="00B439EB"/>
    <w:rsid w:val="00B441AD"/>
    <w:rsid w:val="00B45662"/>
    <w:rsid w:val="00B47780"/>
    <w:rsid w:val="00B500A6"/>
    <w:rsid w:val="00B50D21"/>
    <w:rsid w:val="00B51042"/>
    <w:rsid w:val="00B52611"/>
    <w:rsid w:val="00B53724"/>
    <w:rsid w:val="00B54E91"/>
    <w:rsid w:val="00B55029"/>
    <w:rsid w:val="00B555C4"/>
    <w:rsid w:val="00B55D71"/>
    <w:rsid w:val="00B56C5F"/>
    <w:rsid w:val="00B56F3A"/>
    <w:rsid w:val="00B57685"/>
    <w:rsid w:val="00B576B1"/>
    <w:rsid w:val="00B576B3"/>
    <w:rsid w:val="00B60710"/>
    <w:rsid w:val="00B621BC"/>
    <w:rsid w:val="00B62EEF"/>
    <w:rsid w:val="00B660C9"/>
    <w:rsid w:val="00B668E8"/>
    <w:rsid w:val="00B67604"/>
    <w:rsid w:val="00B67E42"/>
    <w:rsid w:val="00B708C6"/>
    <w:rsid w:val="00B712CD"/>
    <w:rsid w:val="00B72BF0"/>
    <w:rsid w:val="00B73A01"/>
    <w:rsid w:val="00B73AB9"/>
    <w:rsid w:val="00B73E98"/>
    <w:rsid w:val="00B746C1"/>
    <w:rsid w:val="00B754A3"/>
    <w:rsid w:val="00B80412"/>
    <w:rsid w:val="00B80CAC"/>
    <w:rsid w:val="00B80E0C"/>
    <w:rsid w:val="00B82665"/>
    <w:rsid w:val="00B82B62"/>
    <w:rsid w:val="00B8305F"/>
    <w:rsid w:val="00B84476"/>
    <w:rsid w:val="00B84C93"/>
    <w:rsid w:val="00B84D05"/>
    <w:rsid w:val="00B8545A"/>
    <w:rsid w:val="00B92FC8"/>
    <w:rsid w:val="00B93A88"/>
    <w:rsid w:val="00B94F3E"/>
    <w:rsid w:val="00B95130"/>
    <w:rsid w:val="00B95C05"/>
    <w:rsid w:val="00B965F5"/>
    <w:rsid w:val="00B97F5C"/>
    <w:rsid w:val="00BA1DC6"/>
    <w:rsid w:val="00BA2F20"/>
    <w:rsid w:val="00BA57FE"/>
    <w:rsid w:val="00BA6B19"/>
    <w:rsid w:val="00BA7B35"/>
    <w:rsid w:val="00BB057B"/>
    <w:rsid w:val="00BB129F"/>
    <w:rsid w:val="00BB148E"/>
    <w:rsid w:val="00BB1C36"/>
    <w:rsid w:val="00BB1F4B"/>
    <w:rsid w:val="00BB3E4C"/>
    <w:rsid w:val="00BC09C7"/>
    <w:rsid w:val="00BC09DA"/>
    <w:rsid w:val="00BC188D"/>
    <w:rsid w:val="00BC5837"/>
    <w:rsid w:val="00BC5991"/>
    <w:rsid w:val="00BC5D64"/>
    <w:rsid w:val="00BD09EC"/>
    <w:rsid w:val="00BD0F29"/>
    <w:rsid w:val="00BD3812"/>
    <w:rsid w:val="00BD3BB3"/>
    <w:rsid w:val="00BD3DE7"/>
    <w:rsid w:val="00BD431C"/>
    <w:rsid w:val="00BD4974"/>
    <w:rsid w:val="00BD59F8"/>
    <w:rsid w:val="00BD5ACE"/>
    <w:rsid w:val="00BD5EB2"/>
    <w:rsid w:val="00BE1371"/>
    <w:rsid w:val="00BE1A00"/>
    <w:rsid w:val="00BE4428"/>
    <w:rsid w:val="00BE46C9"/>
    <w:rsid w:val="00BE5B3F"/>
    <w:rsid w:val="00BE66D6"/>
    <w:rsid w:val="00BE673A"/>
    <w:rsid w:val="00BF01A3"/>
    <w:rsid w:val="00BF0887"/>
    <w:rsid w:val="00BF0EB5"/>
    <w:rsid w:val="00BF1470"/>
    <w:rsid w:val="00BF2506"/>
    <w:rsid w:val="00BF5885"/>
    <w:rsid w:val="00C03BB8"/>
    <w:rsid w:val="00C0454C"/>
    <w:rsid w:val="00C050D1"/>
    <w:rsid w:val="00C052E0"/>
    <w:rsid w:val="00C06D88"/>
    <w:rsid w:val="00C11C23"/>
    <w:rsid w:val="00C139BD"/>
    <w:rsid w:val="00C14D54"/>
    <w:rsid w:val="00C14F38"/>
    <w:rsid w:val="00C1595A"/>
    <w:rsid w:val="00C1794C"/>
    <w:rsid w:val="00C211FF"/>
    <w:rsid w:val="00C22E5F"/>
    <w:rsid w:val="00C24643"/>
    <w:rsid w:val="00C251FB"/>
    <w:rsid w:val="00C3011D"/>
    <w:rsid w:val="00C302B5"/>
    <w:rsid w:val="00C322B9"/>
    <w:rsid w:val="00C339E2"/>
    <w:rsid w:val="00C3550A"/>
    <w:rsid w:val="00C3660B"/>
    <w:rsid w:val="00C3690C"/>
    <w:rsid w:val="00C41522"/>
    <w:rsid w:val="00C42343"/>
    <w:rsid w:val="00C43452"/>
    <w:rsid w:val="00C45E71"/>
    <w:rsid w:val="00C46636"/>
    <w:rsid w:val="00C47866"/>
    <w:rsid w:val="00C47D13"/>
    <w:rsid w:val="00C47FF6"/>
    <w:rsid w:val="00C50476"/>
    <w:rsid w:val="00C51485"/>
    <w:rsid w:val="00C5671B"/>
    <w:rsid w:val="00C57B04"/>
    <w:rsid w:val="00C57EBC"/>
    <w:rsid w:val="00C61B6C"/>
    <w:rsid w:val="00C63E04"/>
    <w:rsid w:val="00C6441F"/>
    <w:rsid w:val="00C674A1"/>
    <w:rsid w:val="00C723E2"/>
    <w:rsid w:val="00C72698"/>
    <w:rsid w:val="00C72AD7"/>
    <w:rsid w:val="00C73E4A"/>
    <w:rsid w:val="00C749D3"/>
    <w:rsid w:val="00C74D9C"/>
    <w:rsid w:val="00C7591F"/>
    <w:rsid w:val="00C771F0"/>
    <w:rsid w:val="00C80336"/>
    <w:rsid w:val="00C81585"/>
    <w:rsid w:val="00C821FF"/>
    <w:rsid w:val="00C86642"/>
    <w:rsid w:val="00C900E7"/>
    <w:rsid w:val="00C90846"/>
    <w:rsid w:val="00C935DF"/>
    <w:rsid w:val="00C93B8B"/>
    <w:rsid w:val="00C94D0F"/>
    <w:rsid w:val="00CA34FE"/>
    <w:rsid w:val="00CA3D9F"/>
    <w:rsid w:val="00CA48E3"/>
    <w:rsid w:val="00CA5044"/>
    <w:rsid w:val="00CA56D4"/>
    <w:rsid w:val="00CA5E35"/>
    <w:rsid w:val="00CA5E8D"/>
    <w:rsid w:val="00CA6398"/>
    <w:rsid w:val="00CA7AFF"/>
    <w:rsid w:val="00CB05A8"/>
    <w:rsid w:val="00CB143E"/>
    <w:rsid w:val="00CB38A9"/>
    <w:rsid w:val="00CB3C5E"/>
    <w:rsid w:val="00CB67B5"/>
    <w:rsid w:val="00CC0297"/>
    <w:rsid w:val="00CC22CE"/>
    <w:rsid w:val="00CC2AC2"/>
    <w:rsid w:val="00CC3461"/>
    <w:rsid w:val="00CC38F6"/>
    <w:rsid w:val="00CC586F"/>
    <w:rsid w:val="00CC62D3"/>
    <w:rsid w:val="00CC63B8"/>
    <w:rsid w:val="00CC773F"/>
    <w:rsid w:val="00CD0933"/>
    <w:rsid w:val="00CD0E2A"/>
    <w:rsid w:val="00CD1BEC"/>
    <w:rsid w:val="00CD43DF"/>
    <w:rsid w:val="00CD643F"/>
    <w:rsid w:val="00CD7835"/>
    <w:rsid w:val="00CE33ED"/>
    <w:rsid w:val="00CE3B9F"/>
    <w:rsid w:val="00CE4BBE"/>
    <w:rsid w:val="00CE4F13"/>
    <w:rsid w:val="00CE52C2"/>
    <w:rsid w:val="00CE5452"/>
    <w:rsid w:val="00CE58D8"/>
    <w:rsid w:val="00CE7293"/>
    <w:rsid w:val="00CF1EED"/>
    <w:rsid w:val="00CF2ECB"/>
    <w:rsid w:val="00CF3029"/>
    <w:rsid w:val="00CF32F4"/>
    <w:rsid w:val="00CF5CEB"/>
    <w:rsid w:val="00CF6B4C"/>
    <w:rsid w:val="00D0023B"/>
    <w:rsid w:val="00D0113F"/>
    <w:rsid w:val="00D02063"/>
    <w:rsid w:val="00D0479C"/>
    <w:rsid w:val="00D04EF2"/>
    <w:rsid w:val="00D05753"/>
    <w:rsid w:val="00D05DA1"/>
    <w:rsid w:val="00D1103F"/>
    <w:rsid w:val="00D11E2D"/>
    <w:rsid w:val="00D134F5"/>
    <w:rsid w:val="00D13F17"/>
    <w:rsid w:val="00D15250"/>
    <w:rsid w:val="00D16523"/>
    <w:rsid w:val="00D16DDE"/>
    <w:rsid w:val="00D17E7A"/>
    <w:rsid w:val="00D21C88"/>
    <w:rsid w:val="00D229B3"/>
    <w:rsid w:val="00D23146"/>
    <w:rsid w:val="00D2390D"/>
    <w:rsid w:val="00D23E6E"/>
    <w:rsid w:val="00D26E52"/>
    <w:rsid w:val="00D27670"/>
    <w:rsid w:val="00D27E77"/>
    <w:rsid w:val="00D30A05"/>
    <w:rsid w:val="00D31B64"/>
    <w:rsid w:val="00D31D59"/>
    <w:rsid w:val="00D331CD"/>
    <w:rsid w:val="00D35364"/>
    <w:rsid w:val="00D35793"/>
    <w:rsid w:val="00D42097"/>
    <w:rsid w:val="00D44588"/>
    <w:rsid w:val="00D4534D"/>
    <w:rsid w:val="00D455FF"/>
    <w:rsid w:val="00D45DB9"/>
    <w:rsid w:val="00D463E6"/>
    <w:rsid w:val="00D5038B"/>
    <w:rsid w:val="00D51345"/>
    <w:rsid w:val="00D51CD1"/>
    <w:rsid w:val="00D52F0B"/>
    <w:rsid w:val="00D547DC"/>
    <w:rsid w:val="00D55890"/>
    <w:rsid w:val="00D57D04"/>
    <w:rsid w:val="00D609C8"/>
    <w:rsid w:val="00D71968"/>
    <w:rsid w:val="00D744E1"/>
    <w:rsid w:val="00D74778"/>
    <w:rsid w:val="00D74C05"/>
    <w:rsid w:val="00D80EA7"/>
    <w:rsid w:val="00D813AF"/>
    <w:rsid w:val="00D81D5E"/>
    <w:rsid w:val="00D82D57"/>
    <w:rsid w:val="00D83307"/>
    <w:rsid w:val="00D84CC8"/>
    <w:rsid w:val="00D87D01"/>
    <w:rsid w:val="00D90145"/>
    <w:rsid w:val="00D90BB0"/>
    <w:rsid w:val="00D92E64"/>
    <w:rsid w:val="00D932FB"/>
    <w:rsid w:val="00D9332B"/>
    <w:rsid w:val="00D93FA6"/>
    <w:rsid w:val="00D94CE6"/>
    <w:rsid w:val="00D961C6"/>
    <w:rsid w:val="00D9703B"/>
    <w:rsid w:val="00DA0287"/>
    <w:rsid w:val="00DA0323"/>
    <w:rsid w:val="00DA03B4"/>
    <w:rsid w:val="00DA08C2"/>
    <w:rsid w:val="00DA10AA"/>
    <w:rsid w:val="00DA1297"/>
    <w:rsid w:val="00DA1FC4"/>
    <w:rsid w:val="00DA2876"/>
    <w:rsid w:val="00DA3789"/>
    <w:rsid w:val="00DA3B30"/>
    <w:rsid w:val="00DA515F"/>
    <w:rsid w:val="00DB05B2"/>
    <w:rsid w:val="00DB38F9"/>
    <w:rsid w:val="00DB3AA9"/>
    <w:rsid w:val="00DB3F35"/>
    <w:rsid w:val="00DB44A8"/>
    <w:rsid w:val="00DB5266"/>
    <w:rsid w:val="00DB6F26"/>
    <w:rsid w:val="00DB6FBB"/>
    <w:rsid w:val="00DC3162"/>
    <w:rsid w:val="00DC370D"/>
    <w:rsid w:val="00DC3BF8"/>
    <w:rsid w:val="00DC3D56"/>
    <w:rsid w:val="00DC4826"/>
    <w:rsid w:val="00DC5BCC"/>
    <w:rsid w:val="00DC62BF"/>
    <w:rsid w:val="00DC6C98"/>
    <w:rsid w:val="00DC786A"/>
    <w:rsid w:val="00DC7D5C"/>
    <w:rsid w:val="00DC7F78"/>
    <w:rsid w:val="00DD0FE6"/>
    <w:rsid w:val="00DD3B8A"/>
    <w:rsid w:val="00DD50EB"/>
    <w:rsid w:val="00DD574C"/>
    <w:rsid w:val="00DD6B8B"/>
    <w:rsid w:val="00DD6E56"/>
    <w:rsid w:val="00DD7A23"/>
    <w:rsid w:val="00DE1B72"/>
    <w:rsid w:val="00DE1BD7"/>
    <w:rsid w:val="00DE1F61"/>
    <w:rsid w:val="00DE2A09"/>
    <w:rsid w:val="00DE3303"/>
    <w:rsid w:val="00DE3CA9"/>
    <w:rsid w:val="00DE3E84"/>
    <w:rsid w:val="00DE6334"/>
    <w:rsid w:val="00DE7194"/>
    <w:rsid w:val="00DE7B5E"/>
    <w:rsid w:val="00DF041B"/>
    <w:rsid w:val="00DF1207"/>
    <w:rsid w:val="00DF32CB"/>
    <w:rsid w:val="00DF3AE9"/>
    <w:rsid w:val="00DF654B"/>
    <w:rsid w:val="00DF68A8"/>
    <w:rsid w:val="00DF743B"/>
    <w:rsid w:val="00DF7B81"/>
    <w:rsid w:val="00E01329"/>
    <w:rsid w:val="00E02AA8"/>
    <w:rsid w:val="00E03BA6"/>
    <w:rsid w:val="00E064D0"/>
    <w:rsid w:val="00E066CF"/>
    <w:rsid w:val="00E06BD6"/>
    <w:rsid w:val="00E1094A"/>
    <w:rsid w:val="00E10B67"/>
    <w:rsid w:val="00E12C8F"/>
    <w:rsid w:val="00E14833"/>
    <w:rsid w:val="00E158A5"/>
    <w:rsid w:val="00E16783"/>
    <w:rsid w:val="00E17AAD"/>
    <w:rsid w:val="00E20F06"/>
    <w:rsid w:val="00E21B90"/>
    <w:rsid w:val="00E21C62"/>
    <w:rsid w:val="00E2290F"/>
    <w:rsid w:val="00E24A49"/>
    <w:rsid w:val="00E258BB"/>
    <w:rsid w:val="00E25994"/>
    <w:rsid w:val="00E25DB0"/>
    <w:rsid w:val="00E26DA9"/>
    <w:rsid w:val="00E2734A"/>
    <w:rsid w:val="00E27370"/>
    <w:rsid w:val="00E305E3"/>
    <w:rsid w:val="00E30CFD"/>
    <w:rsid w:val="00E37A50"/>
    <w:rsid w:val="00E4347D"/>
    <w:rsid w:val="00E43618"/>
    <w:rsid w:val="00E44735"/>
    <w:rsid w:val="00E44AF8"/>
    <w:rsid w:val="00E44CE0"/>
    <w:rsid w:val="00E44FEA"/>
    <w:rsid w:val="00E50527"/>
    <w:rsid w:val="00E512D7"/>
    <w:rsid w:val="00E51EF6"/>
    <w:rsid w:val="00E51FF0"/>
    <w:rsid w:val="00E53AB2"/>
    <w:rsid w:val="00E53BA5"/>
    <w:rsid w:val="00E567CF"/>
    <w:rsid w:val="00E6016E"/>
    <w:rsid w:val="00E607A0"/>
    <w:rsid w:val="00E6387A"/>
    <w:rsid w:val="00E64D0C"/>
    <w:rsid w:val="00E672A8"/>
    <w:rsid w:val="00E673E9"/>
    <w:rsid w:val="00E6763C"/>
    <w:rsid w:val="00E700FC"/>
    <w:rsid w:val="00E72A6F"/>
    <w:rsid w:val="00E75016"/>
    <w:rsid w:val="00E75E1E"/>
    <w:rsid w:val="00E769C6"/>
    <w:rsid w:val="00E76EA8"/>
    <w:rsid w:val="00E80216"/>
    <w:rsid w:val="00E84634"/>
    <w:rsid w:val="00E854E7"/>
    <w:rsid w:val="00E8617D"/>
    <w:rsid w:val="00E86226"/>
    <w:rsid w:val="00E8627E"/>
    <w:rsid w:val="00E90403"/>
    <w:rsid w:val="00E90831"/>
    <w:rsid w:val="00E909D7"/>
    <w:rsid w:val="00E91949"/>
    <w:rsid w:val="00E92E05"/>
    <w:rsid w:val="00E9525D"/>
    <w:rsid w:val="00E971BD"/>
    <w:rsid w:val="00E97D4A"/>
    <w:rsid w:val="00EA1D8A"/>
    <w:rsid w:val="00EA321A"/>
    <w:rsid w:val="00EA3FA6"/>
    <w:rsid w:val="00EA549A"/>
    <w:rsid w:val="00EA5A3F"/>
    <w:rsid w:val="00EA6D38"/>
    <w:rsid w:val="00EB05CA"/>
    <w:rsid w:val="00EB0BD8"/>
    <w:rsid w:val="00EB0E2A"/>
    <w:rsid w:val="00EB212C"/>
    <w:rsid w:val="00EB3DD4"/>
    <w:rsid w:val="00EB447C"/>
    <w:rsid w:val="00EB4556"/>
    <w:rsid w:val="00EC659B"/>
    <w:rsid w:val="00ED1872"/>
    <w:rsid w:val="00ED29E9"/>
    <w:rsid w:val="00ED337C"/>
    <w:rsid w:val="00ED4980"/>
    <w:rsid w:val="00ED5D82"/>
    <w:rsid w:val="00ED65C4"/>
    <w:rsid w:val="00EE0C14"/>
    <w:rsid w:val="00EE19EB"/>
    <w:rsid w:val="00EE1C21"/>
    <w:rsid w:val="00EE2910"/>
    <w:rsid w:val="00EE2AB8"/>
    <w:rsid w:val="00EE38A5"/>
    <w:rsid w:val="00EE492E"/>
    <w:rsid w:val="00EE6A85"/>
    <w:rsid w:val="00EF0326"/>
    <w:rsid w:val="00EF2326"/>
    <w:rsid w:val="00EF293C"/>
    <w:rsid w:val="00EF5666"/>
    <w:rsid w:val="00EF6CCD"/>
    <w:rsid w:val="00F03103"/>
    <w:rsid w:val="00F03C0E"/>
    <w:rsid w:val="00F047CA"/>
    <w:rsid w:val="00F05F2B"/>
    <w:rsid w:val="00F07D61"/>
    <w:rsid w:val="00F10CA8"/>
    <w:rsid w:val="00F132A6"/>
    <w:rsid w:val="00F149F8"/>
    <w:rsid w:val="00F1619B"/>
    <w:rsid w:val="00F168D8"/>
    <w:rsid w:val="00F17901"/>
    <w:rsid w:val="00F202CE"/>
    <w:rsid w:val="00F20DEF"/>
    <w:rsid w:val="00F20FB0"/>
    <w:rsid w:val="00F2105A"/>
    <w:rsid w:val="00F23C8A"/>
    <w:rsid w:val="00F24761"/>
    <w:rsid w:val="00F24E2A"/>
    <w:rsid w:val="00F263ED"/>
    <w:rsid w:val="00F26A79"/>
    <w:rsid w:val="00F27483"/>
    <w:rsid w:val="00F276B5"/>
    <w:rsid w:val="00F307F2"/>
    <w:rsid w:val="00F31A2E"/>
    <w:rsid w:val="00F327FA"/>
    <w:rsid w:val="00F339C7"/>
    <w:rsid w:val="00F340D7"/>
    <w:rsid w:val="00F34219"/>
    <w:rsid w:val="00F3424D"/>
    <w:rsid w:val="00F350A5"/>
    <w:rsid w:val="00F35E7D"/>
    <w:rsid w:val="00F3751D"/>
    <w:rsid w:val="00F37E0B"/>
    <w:rsid w:val="00F40AC5"/>
    <w:rsid w:val="00F40C18"/>
    <w:rsid w:val="00F41DEB"/>
    <w:rsid w:val="00F44516"/>
    <w:rsid w:val="00F448F3"/>
    <w:rsid w:val="00F44CEB"/>
    <w:rsid w:val="00F45345"/>
    <w:rsid w:val="00F4537E"/>
    <w:rsid w:val="00F45C2C"/>
    <w:rsid w:val="00F45DE2"/>
    <w:rsid w:val="00F45F5E"/>
    <w:rsid w:val="00F46C28"/>
    <w:rsid w:val="00F5222A"/>
    <w:rsid w:val="00F523BE"/>
    <w:rsid w:val="00F535E4"/>
    <w:rsid w:val="00F53C89"/>
    <w:rsid w:val="00F54A6C"/>
    <w:rsid w:val="00F55ECB"/>
    <w:rsid w:val="00F56A22"/>
    <w:rsid w:val="00F60032"/>
    <w:rsid w:val="00F623D7"/>
    <w:rsid w:val="00F62E1F"/>
    <w:rsid w:val="00F65007"/>
    <w:rsid w:val="00F65D58"/>
    <w:rsid w:val="00F65D74"/>
    <w:rsid w:val="00F67A9F"/>
    <w:rsid w:val="00F67B2F"/>
    <w:rsid w:val="00F70A50"/>
    <w:rsid w:val="00F70A56"/>
    <w:rsid w:val="00F7608A"/>
    <w:rsid w:val="00F770D7"/>
    <w:rsid w:val="00F80ECF"/>
    <w:rsid w:val="00F844D2"/>
    <w:rsid w:val="00F85612"/>
    <w:rsid w:val="00F86745"/>
    <w:rsid w:val="00F900DF"/>
    <w:rsid w:val="00F90686"/>
    <w:rsid w:val="00F91254"/>
    <w:rsid w:val="00F9258B"/>
    <w:rsid w:val="00F95E86"/>
    <w:rsid w:val="00F9617A"/>
    <w:rsid w:val="00F96BD0"/>
    <w:rsid w:val="00F97177"/>
    <w:rsid w:val="00FA1434"/>
    <w:rsid w:val="00FA1791"/>
    <w:rsid w:val="00FA1D1D"/>
    <w:rsid w:val="00FA3EE4"/>
    <w:rsid w:val="00FA401F"/>
    <w:rsid w:val="00FA4585"/>
    <w:rsid w:val="00FA4D53"/>
    <w:rsid w:val="00FA74AE"/>
    <w:rsid w:val="00FA76BA"/>
    <w:rsid w:val="00FA770A"/>
    <w:rsid w:val="00FA7BF9"/>
    <w:rsid w:val="00FA7C9C"/>
    <w:rsid w:val="00FB0B99"/>
    <w:rsid w:val="00FB1433"/>
    <w:rsid w:val="00FB4648"/>
    <w:rsid w:val="00FB4ABE"/>
    <w:rsid w:val="00FB526A"/>
    <w:rsid w:val="00FB55B7"/>
    <w:rsid w:val="00FB59BB"/>
    <w:rsid w:val="00FB5B7A"/>
    <w:rsid w:val="00FB7A5D"/>
    <w:rsid w:val="00FB7DA6"/>
    <w:rsid w:val="00FC225A"/>
    <w:rsid w:val="00FC3860"/>
    <w:rsid w:val="00FC587C"/>
    <w:rsid w:val="00FD0B7A"/>
    <w:rsid w:val="00FD2868"/>
    <w:rsid w:val="00FD5D7E"/>
    <w:rsid w:val="00FD6F80"/>
    <w:rsid w:val="00FD75AA"/>
    <w:rsid w:val="00FD7C7D"/>
    <w:rsid w:val="00FE0C4A"/>
    <w:rsid w:val="00FE1287"/>
    <w:rsid w:val="00FE4E9E"/>
    <w:rsid w:val="00FE5C06"/>
    <w:rsid w:val="00FE7201"/>
    <w:rsid w:val="00FE7964"/>
    <w:rsid w:val="00FF16A4"/>
    <w:rsid w:val="00FF2765"/>
    <w:rsid w:val="00FF2BB6"/>
    <w:rsid w:val="00FF33BF"/>
    <w:rsid w:val="00FF3D43"/>
    <w:rsid w:val="00FF4625"/>
    <w:rsid w:val="00FF53CE"/>
    <w:rsid w:val="00FF5685"/>
    <w:rsid w:val="00FF57B7"/>
    <w:rsid w:val="00FF61DF"/>
    <w:rsid w:val="00FF6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773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502"/>
    <w:rPr>
      <w:color w:val="000000"/>
      <w:sz w:val="24"/>
    </w:rPr>
  </w:style>
  <w:style w:type="paragraph" w:styleId="Nagwek1">
    <w:name w:val="heading 1"/>
    <w:basedOn w:val="Normalny"/>
    <w:next w:val="Normalny"/>
    <w:link w:val="Nagwek1Znak"/>
    <w:qFormat/>
    <w:rsid w:val="00F623D7"/>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qFormat/>
    <w:rsid w:val="002D4752"/>
    <w:pPr>
      <w:keepNext/>
      <w:spacing w:before="240" w:after="60"/>
      <w:outlineLvl w:val="1"/>
    </w:pPr>
    <w:rPr>
      <w:rFonts w:ascii="Arial" w:hAnsi="Arial"/>
      <w:b/>
      <w:bCs/>
      <w:i/>
      <w:iCs/>
      <w:kern w:val="22"/>
      <w:sz w:val="28"/>
      <w:szCs w:val="28"/>
      <w:lang w:val="x-none" w:eastAsia="x-none"/>
    </w:rPr>
  </w:style>
  <w:style w:type="paragraph" w:styleId="Nagwek3">
    <w:name w:val="heading 3"/>
    <w:basedOn w:val="Normalny"/>
    <w:next w:val="Normalny"/>
    <w:link w:val="Nagwek3Znak"/>
    <w:unhideWhenUsed/>
    <w:qFormat/>
    <w:rsid w:val="004C52B5"/>
    <w:pPr>
      <w:keepNext/>
      <w:spacing w:before="240" w:after="60"/>
      <w:outlineLvl w:val="2"/>
    </w:pPr>
    <w:rPr>
      <w:rFonts w:ascii="Cambria" w:hAnsi="Cambria"/>
      <w:b/>
      <w:bCs/>
      <w:sz w:val="26"/>
      <w:szCs w:val="26"/>
      <w:lang w:val="x-none" w:eastAsia="x-none"/>
    </w:rPr>
  </w:style>
  <w:style w:type="paragraph" w:styleId="Nagwek7">
    <w:name w:val="heading 7"/>
    <w:basedOn w:val="Normalny"/>
    <w:next w:val="Normalny"/>
    <w:link w:val="Nagwek7Znak"/>
    <w:qFormat/>
    <w:rsid w:val="005441E4"/>
    <w:pPr>
      <w:keepNext/>
      <w:tabs>
        <w:tab w:val="num" w:pos="5040"/>
      </w:tabs>
      <w:suppressAutoHyphens/>
      <w:spacing w:line="360" w:lineRule="auto"/>
      <w:ind w:left="5040" w:hanging="360"/>
      <w:outlineLvl w:val="6"/>
    </w:pPr>
    <w:rPr>
      <w:b/>
      <w:i/>
      <w:color w:val="auto"/>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441E4"/>
    <w:pPr>
      <w:spacing w:before="100" w:beforeAutospacing="1" w:after="100" w:afterAutospacing="1"/>
    </w:pPr>
    <w:rPr>
      <w:rFonts w:ascii="Arial Unicode MS" w:eastAsia="Arial Unicode MS" w:hAnsi="Arial Unicode MS" w:cs="Arial Unicode MS"/>
      <w:color w:val="auto"/>
      <w:szCs w:val="24"/>
    </w:rPr>
  </w:style>
  <w:style w:type="character" w:customStyle="1" w:styleId="paragraphpunkt1">
    <w:name w:val="paragraphpunkt1"/>
    <w:rsid w:val="005441E4"/>
    <w:rPr>
      <w:b/>
      <w:bCs/>
    </w:rPr>
  </w:style>
  <w:style w:type="character" w:styleId="Hipercze">
    <w:name w:val="Hyperlink"/>
    <w:rsid w:val="005441E4"/>
    <w:rPr>
      <w:color w:val="0000FF"/>
      <w:u w:val="single"/>
    </w:rPr>
  </w:style>
  <w:style w:type="paragraph" w:styleId="Stopka">
    <w:name w:val="footer"/>
    <w:basedOn w:val="Normalny"/>
    <w:link w:val="StopkaZnak"/>
    <w:uiPriority w:val="99"/>
    <w:rsid w:val="005441E4"/>
    <w:pPr>
      <w:tabs>
        <w:tab w:val="center" w:pos="4536"/>
        <w:tab w:val="right" w:pos="9072"/>
      </w:tabs>
    </w:pPr>
    <w:rPr>
      <w:color w:val="auto"/>
      <w:szCs w:val="24"/>
    </w:rPr>
  </w:style>
  <w:style w:type="character" w:styleId="Numerstrony">
    <w:name w:val="page number"/>
    <w:basedOn w:val="Domylnaczcionkaakapitu"/>
    <w:rsid w:val="005441E4"/>
  </w:style>
  <w:style w:type="paragraph" w:styleId="Nagwek">
    <w:name w:val="header"/>
    <w:basedOn w:val="Normalny"/>
    <w:link w:val="NagwekZnak"/>
    <w:uiPriority w:val="99"/>
    <w:rsid w:val="005441E4"/>
    <w:pPr>
      <w:tabs>
        <w:tab w:val="center" w:pos="4536"/>
        <w:tab w:val="right" w:pos="9072"/>
      </w:tabs>
    </w:pPr>
    <w:rPr>
      <w:color w:val="auto"/>
      <w:szCs w:val="24"/>
    </w:rPr>
  </w:style>
  <w:style w:type="paragraph" w:customStyle="1" w:styleId="Standard">
    <w:name w:val="Standard"/>
    <w:rsid w:val="005441E4"/>
    <w:pPr>
      <w:autoSpaceDE w:val="0"/>
      <w:autoSpaceDN w:val="0"/>
      <w:adjustRightInd w:val="0"/>
    </w:pPr>
    <w:rPr>
      <w:rFonts w:ascii="Times" w:hAnsi="Times"/>
      <w:szCs w:val="24"/>
    </w:rPr>
  </w:style>
  <w:style w:type="paragraph" w:customStyle="1" w:styleId="ProPublico">
    <w:name w:val="ProPublico"/>
    <w:rsid w:val="005441E4"/>
    <w:pPr>
      <w:spacing w:line="360" w:lineRule="auto"/>
    </w:pPr>
    <w:rPr>
      <w:rFonts w:ascii="Arial" w:hAnsi="Arial"/>
      <w:sz w:val="22"/>
    </w:rPr>
  </w:style>
  <w:style w:type="paragraph" w:customStyle="1" w:styleId="WW-Tekstpodstawowy3">
    <w:name w:val="WW-Tekst podstawowy 3"/>
    <w:basedOn w:val="Normalny"/>
    <w:rsid w:val="005441E4"/>
    <w:pPr>
      <w:suppressAutoHyphens/>
      <w:autoSpaceDE w:val="0"/>
      <w:spacing w:line="240" w:lineRule="atLeast"/>
      <w:ind w:right="46"/>
      <w:jc w:val="both"/>
    </w:pPr>
    <w:rPr>
      <w:sz w:val="20"/>
    </w:rPr>
  </w:style>
  <w:style w:type="paragraph" w:styleId="Tekstpodstawowy">
    <w:name w:val="Body Text"/>
    <w:basedOn w:val="Normalny"/>
    <w:link w:val="TekstpodstawowyZnak"/>
    <w:rsid w:val="005441E4"/>
    <w:pPr>
      <w:jc w:val="center"/>
    </w:pPr>
    <w:rPr>
      <w:b/>
      <w:bCs/>
      <w:color w:val="auto"/>
      <w:szCs w:val="24"/>
      <w:u w:val="single"/>
    </w:rPr>
  </w:style>
  <w:style w:type="paragraph" w:customStyle="1" w:styleId="WW-Tekstpodstawowy2">
    <w:name w:val="WW-Tekst podstawowy 2"/>
    <w:basedOn w:val="Normalny"/>
    <w:rsid w:val="005441E4"/>
    <w:pPr>
      <w:suppressAutoHyphens/>
      <w:spacing w:line="360" w:lineRule="auto"/>
      <w:jc w:val="center"/>
    </w:pPr>
    <w:rPr>
      <w:color w:val="auto"/>
    </w:rPr>
  </w:style>
  <w:style w:type="paragraph" w:styleId="Tekstpodstawowy2">
    <w:name w:val="Body Text 2"/>
    <w:basedOn w:val="Normalny"/>
    <w:link w:val="Tekstpodstawowy2Znak"/>
    <w:rsid w:val="005441E4"/>
    <w:pPr>
      <w:suppressAutoHyphens/>
      <w:spacing w:line="120" w:lineRule="atLeast"/>
      <w:jc w:val="both"/>
    </w:pPr>
    <w:rPr>
      <w:color w:val="auto"/>
      <w:lang w:val="en-US"/>
    </w:rPr>
  </w:style>
  <w:style w:type="character" w:customStyle="1" w:styleId="TekstpodstawowyZnak">
    <w:name w:val="Tekst podstawowy Znak"/>
    <w:link w:val="Tekstpodstawowy"/>
    <w:rsid w:val="005441E4"/>
    <w:rPr>
      <w:b/>
      <w:bCs/>
      <w:sz w:val="24"/>
      <w:szCs w:val="24"/>
      <w:u w:val="single"/>
      <w:lang w:val="pl-PL" w:eastAsia="pl-PL" w:bidi="ar-SA"/>
    </w:rPr>
  </w:style>
  <w:style w:type="paragraph" w:styleId="Tekstpodstawowywcity">
    <w:name w:val="Body Text Indent"/>
    <w:basedOn w:val="Normalny"/>
    <w:rsid w:val="005441E4"/>
    <w:pPr>
      <w:spacing w:after="120"/>
      <w:ind w:left="283"/>
    </w:pPr>
  </w:style>
  <w:style w:type="paragraph" w:customStyle="1" w:styleId="WW-Tekstkomentarza">
    <w:name w:val="WW-Tekst komentarza"/>
    <w:basedOn w:val="Normalny"/>
    <w:rsid w:val="005441E4"/>
    <w:pPr>
      <w:suppressAutoHyphens/>
      <w:overflowPunct w:val="0"/>
      <w:autoSpaceDE w:val="0"/>
      <w:autoSpaceDN w:val="0"/>
      <w:adjustRightInd w:val="0"/>
    </w:pPr>
    <w:rPr>
      <w:color w:val="auto"/>
      <w:sz w:val="20"/>
    </w:rPr>
  </w:style>
  <w:style w:type="character" w:customStyle="1" w:styleId="StopkaZnak">
    <w:name w:val="Stopka Znak"/>
    <w:link w:val="Stopka"/>
    <w:uiPriority w:val="99"/>
    <w:rsid w:val="005441E4"/>
    <w:rPr>
      <w:sz w:val="24"/>
      <w:szCs w:val="24"/>
      <w:lang w:val="pl-PL" w:eastAsia="pl-PL" w:bidi="ar-SA"/>
    </w:rPr>
  </w:style>
  <w:style w:type="character" w:customStyle="1" w:styleId="NagwekZnak">
    <w:name w:val="Nagłówek Znak"/>
    <w:link w:val="Nagwek"/>
    <w:uiPriority w:val="99"/>
    <w:rsid w:val="005441E4"/>
    <w:rPr>
      <w:sz w:val="24"/>
      <w:szCs w:val="24"/>
      <w:lang w:val="pl-PL" w:eastAsia="pl-PL" w:bidi="ar-SA"/>
    </w:rPr>
  </w:style>
  <w:style w:type="paragraph" w:styleId="Tekstpodstawowywcity3">
    <w:name w:val="Body Text Indent 3"/>
    <w:basedOn w:val="Normalny"/>
    <w:link w:val="Tekstpodstawowywcity3Znak"/>
    <w:rsid w:val="005441E4"/>
    <w:pPr>
      <w:spacing w:after="120"/>
      <w:ind w:left="283"/>
    </w:pPr>
    <w:rPr>
      <w:sz w:val="16"/>
      <w:szCs w:val="16"/>
    </w:rPr>
  </w:style>
  <w:style w:type="paragraph" w:styleId="Tekstdymka">
    <w:name w:val="Balloon Text"/>
    <w:basedOn w:val="Normalny"/>
    <w:link w:val="TekstdymkaZnak"/>
    <w:rsid w:val="00A71A18"/>
    <w:rPr>
      <w:rFonts w:ascii="Tahoma" w:hAnsi="Tahoma"/>
      <w:sz w:val="16"/>
      <w:szCs w:val="16"/>
      <w:lang w:val="x-none" w:eastAsia="x-none"/>
    </w:rPr>
  </w:style>
  <w:style w:type="character" w:customStyle="1" w:styleId="TekstdymkaZnak">
    <w:name w:val="Tekst dymka Znak"/>
    <w:link w:val="Tekstdymka"/>
    <w:rsid w:val="00A71A18"/>
    <w:rPr>
      <w:rFonts w:ascii="Tahoma" w:hAnsi="Tahoma" w:cs="Tahoma"/>
      <w:color w:val="000000"/>
      <w:sz w:val="16"/>
      <w:szCs w:val="16"/>
    </w:rPr>
  </w:style>
  <w:style w:type="character" w:styleId="Odwoaniedokomentarza">
    <w:name w:val="annotation reference"/>
    <w:uiPriority w:val="99"/>
    <w:rsid w:val="00C94D0F"/>
    <w:rPr>
      <w:sz w:val="16"/>
      <w:szCs w:val="16"/>
    </w:rPr>
  </w:style>
  <w:style w:type="paragraph" w:styleId="Tekstkomentarza">
    <w:name w:val="annotation text"/>
    <w:basedOn w:val="Normalny"/>
    <w:link w:val="TekstkomentarzaZnak"/>
    <w:rsid w:val="00C94D0F"/>
    <w:rPr>
      <w:sz w:val="20"/>
      <w:lang w:val="x-none" w:eastAsia="x-none"/>
    </w:rPr>
  </w:style>
  <w:style w:type="character" w:customStyle="1" w:styleId="TekstkomentarzaZnak">
    <w:name w:val="Tekst komentarza Znak"/>
    <w:link w:val="Tekstkomentarza"/>
    <w:rsid w:val="00C94D0F"/>
    <w:rPr>
      <w:color w:val="000000"/>
    </w:rPr>
  </w:style>
  <w:style w:type="paragraph" w:styleId="Tematkomentarza">
    <w:name w:val="annotation subject"/>
    <w:basedOn w:val="Tekstkomentarza"/>
    <w:next w:val="Tekstkomentarza"/>
    <w:link w:val="TematkomentarzaZnak"/>
    <w:rsid w:val="00C94D0F"/>
    <w:rPr>
      <w:b/>
      <w:bCs/>
    </w:rPr>
  </w:style>
  <w:style w:type="character" w:customStyle="1" w:styleId="TematkomentarzaZnak">
    <w:name w:val="Temat komentarza Znak"/>
    <w:link w:val="Tematkomentarza"/>
    <w:rsid w:val="00C94D0F"/>
    <w:rPr>
      <w:b/>
      <w:bCs/>
      <w:color w:val="000000"/>
    </w:rPr>
  </w:style>
  <w:style w:type="paragraph" w:customStyle="1" w:styleId="WW-Zwykytekst">
    <w:name w:val="WW-Zwyk?y tekst"/>
    <w:basedOn w:val="Standard"/>
    <w:rsid w:val="00064F27"/>
    <w:rPr>
      <w:rFonts w:ascii="Courier New" w:hAnsi="Courier New" w:cs="Courier New"/>
      <w:szCs w:val="20"/>
    </w:rPr>
  </w:style>
  <w:style w:type="paragraph" w:styleId="Tekstprzypisukocowego">
    <w:name w:val="endnote text"/>
    <w:basedOn w:val="Normalny"/>
    <w:semiHidden/>
    <w:rsid w:val="005C73EE"/>
    <w:rPr>
      <w:sz w:val="20"/>
    </w:rPr>
  </w:style>
  <w:style w:type="character" w:styleId="Odwoanieprzypisukocowego">
    <w:name w:val="endnote reference"/>
    <w:semiHidden/>
    <w:rsid w:val="005C73EE"/>
    <w:rPr>
      <w:vertAlign w:val="superscript"/>
    </w:rPr>
  </w:style>
  <w:style w:type="character" w:customStyle="1" w:styleId="Tekstpodstawowywcity3Znak">
    <w:name w:val="Tekst podstawowy wcięty 3 Znak"/>
    <w:link w:val="Tekstpodstawowywcity3"/>
    <w:rsid w:val="00E8627E"/>
    <w:rPr>
      <w:color w:val="000000"/>
      <w:sz w:val="16"/>
      <w:szCs w:val="16"/>
      <w:lang w:val="pl-PL" w:eastAsia="pl-PL" w:bidi="ar-SA"/>
    </w:rPr>
  </w:style>
  <w:style w:type="paragraph" w:customStyle="1" w:styleId="Tekstpodstawowywcity3ArialNarrow">
    <w:name w:val="Tekst podstawowy wcięty 3 + Arial Narrow"/>
    <w:aliases w:val="11 pt,Stosuj kerning przy 11 pt"/>
    <w:basedOn w:val="Tekstpodstawowywcity3"/>
    <w:link w:val="Tekstpodstawowywcity3ArialNarrowZnak"/>
    <w:rsid w:val="00437751"/>
    <w:pPr>
      <w:tabs>
        <w:tab w:val="num" w:pos="360"/>
      </w:tabs>
      <w:spacing w:after="0"/>
      <w:jc w:val="both"/>
    </w:pPr>
    <w:rPr>
      <w:rFonts w:ascii="Arial Narrow" w:hAnsi="Arial Narrow"/>
      <w:kern w:val="22"/>
      <w:sz w:val="22"/>
      <w:szCs w:val="22"/>
    </w:rPr>
  </w:style>
  <w:style w:type="character" w:customStyle="1" w:styleId="Tekstpodstawowywcity3ArialNarrowZnak">
    <w:name w:val="Tekst podstawowy wcięty 3 + Arial Narrow Znak"/>
    <w:aliases w:val="11 pt Znak,Stosuj kerning przy 11 pt Znak"/>
    <w:link w:val="Tekstpodstawowywcity3ArialNarrow"/>
    <w:rsid w:val="00437751"/>
    <w:rPr>
      <w:rFonts w:ascii="Arial Narrow" w:hAnsi="Arial Narrow"/>
      <w:color w:val="000000"/>
      <w:kern w:val="22"/>
      <w:sz w:val="22"/>
      <w:szCs w:val="22"/>
      <w:lang w:val="pl-PL" w:eastAsia="pl-PL" w:bidi="ar-SA"/>
    </w:rPr>
  </w:style>
  <w:style w:type="table" w:styleId="Tabela-Siatka">
    <w:name w:val="Table Grid"/>
    <w:basedOn w:val="Standardowy"/>
    <w:rsid w:val="00971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81D5E"/>
    <w:pPr>
      <w:suppressAutoHyphens/>
      <w:spacing w:line="360" w:lineRule="auto"/>
      <w:ind w:left="708"/>
      <w:jc w:val="both"/>
    </w:pPr>
    <w:rPr>
      <w:color w:val="auto"/>
      <w:sz w:val="22"/>
      <w:szCs w:val="22"/>
      <w:lang w:eastAsia="ar-SA"/>
    </w:rPr>
  </w:style>
  <w:style w:type="paragraph" w:customStyle="1" w:styleId="Tekstpodstawowywcity22">
    <w:name w:val="Tekst podstawowy wcięty 22"/>
    <w:basedOn w:val="Normalny"/>
    <w:rsid w:val="005D517C"/>
    <w:pPr>
      <w:tabs>
        <w:tab w:val="left" w:pos="11472"/>
        <w:tab w:val="left" w:pos="11622"/>
        <w:tab w:val="left" w:pos="11755"/>
      </w:tabs>
      <w:suppressAutoHyphens/>
      <w:ind w:left="288" w:hanging="288"/>
      <w:jc w:val="both"/>
    </w:pPr>
    <w:rPr>
      <w:rFonts w:ascii="Verdana" w:hAnsi="Verdana"/>
      <w:sz w:val="20"/>
      <w:lang w:eastAsia="ar-SA"/>
    </w:rPr>
  </w:style>
  <w:style w:type="paragraph" w:customStyle="1" w:styleId="Default">
    <w:name w:val="Default"/>
    <w:rsid w:val="00324696"/>
    <w:pPr>
      <w:autoSpaceDE w:val="0"/>
      <w:autoSpaceDN w:val="0"/>
      <w:adjustRightInd w:val="0"/>
    </w:pPr>
    <w:rPr>
      <w:rFonts w:ascii="Calibri" w:hAnsi="Calibri" w:cs="Calibri"/>
      <w:color w:val="000000"/>
      <w:sz w:val="24"/>
      <w:szCs w:val="24"/>
    </w:rPr>
  </w:style>
  <w:style w:type="paragraph" w:customStyle="1" w:styleId="Tekstpodstawowy31">
    <w:name w:val="Tekst podstawowy 31"/>
    <w:basedOn w:val="Normalny"/>
    <w:rsid w:val="004D07E3"/>
    <w:pPr>
      <w:suppressAutoHyphens/>
      <w:spacing w:after="120"/>
    </w:pPr>
    <w:rPr>
      <w:rFonts w:ascii="Arial" w:hAnsi="Arial"/>
      <w:color w:val="auto"/>
      <w:sz w:val="16"/>
      <w:szCs w:val="16"/>
      <w:lang w:eastAsia="ar-SA"/>
    </w:rPr>
  </w:style>
  <w:style w:type="character" w:customStyle="1" w:styleId="Nagwek2Znak">
    <w:name w:val="Nagłówek 2 Znak"/>
    <w:link w:val="Nagwek2"/>
    <w:rsid w:val="002D4752"/>
    <w:rPr>
      <w:rFonts w:ascii="Arial" w:hAnsi="Arial" w:cs="Arial"/>
      <w:b/>
      <w:bCs/>
      <w:i/>
      <w:iCs/>
      <w:color w:val="000000"/>
      <w:kern w:val="22"/>
      <w:sz w:val="28"/>
      <w:szCs w:val="28"/>
    </w:rPr>
  </w:style>
  <w:style w:type="paragraph" w:styleId="Tekstprzypisudolnego">
    <w:name w:val="footnote text"/>
    <w:basedOn w:val="Normalny"/>
    <w:link w:val="TekstprzypisudolnegoZnak"/>
    <w:rsid w:val="002D4752"/>
    <w:rPr>
      <w:rFonts w:ascii="Arial Narrow" w:hAnsi="Arial Narrow"/>
      <w:kern w:val="22"/>
      <w:sz w:val="20"/>
      <w:lang w:val="x-none" w:eastAsia="x-none"/>
    </w:rPr>
  </w:style>
  <w:style w:type="character" w:customStyle="1" w:styleId="TekstprzypisudolnegoZnak">
    <w:name w:val="Tekst przypisu dolnego Znak"/>
    <w:link w:val="Tekstprzypisudolnego"/>
    <w:rsid w:val="002D4752"/>
    <w:rPr>
      <w:rFonts w:ascii="Arial Narrow" w:hAnsi="Arial Narrow"/>
      <w:color w:val="000000"/>
      <w:kern w:val="22"/>
    </w:rPr>
  </w:style>
  <w:style w:type="character" w:styleId="Odwoanieprzypisudolnego">
    <w:name w:val="footnote reference"/>
    <w:rsid w:val="002D4752"/>
    <w:rPr>
      <w:vertAlign w:val="superscript"/>
    </w:rPr>
  </w:style>
  <w:style w:type="paragraph" w:styleId="Zwykytekst">
    <w:name w:val="Plain Text"/>
    <w:basedOn w:val="Normalny"/>
    <w:link w:val="ZwykytekstZnak"/>
    <w:rsid w:val="00D05753"/>
    <w:rPr>
      <w:rFonts w:ascii="Courier New" w:hAnsi="Courier New"/>
      <w:color w:val="auto"/>
      <w:sz w:val="20"/>
      <w:lang w:val="x-none" w:eastAsia="x-none"/>
    </w:rPr>
  </w:style>
  <w:style w:type="character" w:customStyle="1" w:styleId="ZwykytekstZnak">
    <w:name w:val="Zwykły tekst Znak"/>
    <w:link w:val="Zwykytekst"/>
    <w:rsid w:val="00D05753"/>
    <w:rPr>
      <w:rFonts w:ascii="Courier New" w:hAnsi="Courier New" w:cs="Courier New"/>
    </w:rPr>
  </w:style>
  <w:style w:type="character" w:customStyle="1" w:styleId="Nagwek1Znak">
    <w:name w:val="Nagłówek 1 Znak"/>
    <w:link w:val="Nagwek1"/>
    <w:rsid w:val="00F623D7"/>
    <w:rPr>
      <w:rFonts w:ascii="Cambria" w:eastAsia="Times New Roman" w:hAnsi="Cambria" w:cs="Times New Roman"/>
      <w:b/>
      <w:bCs/>
      <w:color w:val="000000"/>
      <w:kern w:val="32"/>
      <w:sz w:val="32"/>
      <w:szCs w:val="32"/>
    </w:rPr>
  </w:style>
  <w:style w:type="paragraph" w:styleId="Tekstpodstawowy3">
    <w:name w:val="Body Text 3"/>
    <w:basedOn w:val="Normalny"/>
    <w:link w:val="Tekstpodstawowy3Znak"/>
    <w:rsid w:val="00184306"/>
    <w:pPr>
      <w:spacing w:after="120"/>
    </w:pPr>
    <w:rPr>
      <w:sz w:val="16"/>
      <w:szCs w:val="16"/>
      <w:lang w:val="x-none" w:eastAsia="x-none"/>
    </w:rPr>
  </w:style>
  <w:style w:type="character" w:customStyle="1" w:styleId="Tekstpodstawowy3Znak">
    <w:name w:val="Tekst podstawowy 3 Znak"/>
    <w:link w:val="Tekstpodstawowy3"/>
    <w:rsid w:val="00184306"/>
    <w:rPr>
      <w:color w:val="000000"/>
      <w:sz w:val="16"/>
      <w:szCs w:val="16"/>
    </w:rPr>
  </w:style>
  <w:style w:type="paragraph" w:customStyle="1" w:styleId="punkty1">
    <w:name w:val="punkty1"/>
    <w:basedOn w:val="Tekstpodstawowy2"/>
    <w:rsid w:val="00885E7A"/>
    <w:pPr>
      <w:numPr>
        <w:numId w:val="10"/>
      </w:numPr>
      <w:suppressAutoHyphens w:val="0"/>
      <w:spacing w:line="360" w:lineRule="auto"/>
    </w:pPr>
    <w:rPr>
      <w:szCs w:val="24"/>
      <w:lang w:val="pl-PL"/>
    </w:rPr>
  </w:style>
  <w:style w:type="paragraph" w:customStyle="1" w:styleId="Zawartotabeli">
    <w:name w:val="Zawartość tabeli"/>
    <w:basedOn w:val="Tekstpodstawowy"/>
    <w:rsid w:val="00C74D9C"/>
    <w:pPr>
      <w:widowControl w:val="0"/>
      <w:suppressLineNumbers/>
      <w:suppressAutoHyphens/>
      <w:spacing w:after="120"/>
      <w:jc w:val="left"/>
    </w:pPr>
    <w:rPr>
      <w:rFonts w:ascii="Luxi Serif" w:eastAsia="Andale Sans UI" w:hAnsi="Luxi Serif"/>
      <w:b w:val="0"/>
      <w:bCs w:val="0"/>
      <w:u w:val="none"/>
    </w:rPr>
  </w:style>
  <w:style w:type="paragraph" w:customStyle="1" w:styleId="Nagwektabeli">
    <w:name w:val="Nagłówek tabeli"/>
    <w:basedOn w:val="Zawartotabeli"/>
    <w:rsid w:val="00C74D9C"/>
    <w:pPr>
      <w:jc w:val="center"/>
    </w:pPr>
    <w:rPr>
      <w:b/>
      <w:bCs/>
      <w:i/>
      <w:iCs/>
    </w:rPr>
  </w:style>
  <w:style w:type="paragraph" w:customStyle="1" w:styleId="Mario">
    <w:name w:val="Mario"/>
    <w:basedOn w:val="Normalny"/>
    <w:rsid w:val="0074751B"/>
    <w:pPr>
      <w:spacing w:line="360" w:lineRule="auto"/>
      <w:jc w:val="both"/>
    </w:pPr>
    <w:rPr>
      <w:rFonts w:ascii="Arial" w:hAnsi="Arial"/>
      <w:color w:val="auto"/>
    </w:rPr>
  </w:style>
  <w:style w:type="paragraph" w:customStyle="1" w:styleId="Standardowy0">
    <w:name w:val="Standardowy.+"/>
    <w:rsid w:val="00107100"/>
    <w:pPr>
      <w:autoSpaceDE w:val="0"/>
      <w:autoSpaceDN w:val="0"/>
    </w:pPr>
    <w:rPr>
      <w:rFonts w:ascii="Arial" w:hAnsi="Arial" w:cs="Arial"/>
      <w:szCs w:val="24"/>
    </w:rPr>
  </w:style>
  <w:style w:type="paragraph" w:styleId="Listapunktowana">
    <w:name w:val="List Bullet"/>
    <w:basedOn w:val="Normalny"/>
    <w:rsid w:val="00615D23"/>
    <w:pPr>
      <w:numPr>
        <w:numId w:val="14"/>
      </w:numPr>
      <w:contextualSpacing/>
    </w:pPr>
  </w:style>
  <w:style w:type="character" w:customStyle="1" w:styleId="Nagwek3Znak">
    <w:name w:val="Nagłówek 3 Znak"/>
    <w:link w:val="Nagwek3"/>
    <w:rsid w:val="004C52B5"/>
    <w:rPr>
      <w:rFonts w:ascii="Cambria" w:eastAsia="Times New Roman" w:hAnsi="Cambria" w:cs="Times New Roman"/>
      <w:b/>
      <w:bCs/>
      <w:color w:val="000000"/>
      <w:sz w:val="26"/>
      <w:szCs w:val="26"/>
    </w:rPr>
  </w:style>
  <w:style w:type="paragraph" w:customStyle="1" w:styleId="Normalny2">
    <w:name w:val="Normalny2"/>
    <w:uiPriority w:val="99"/>
    <w:rsid w:val="00F17901"/>
    <w:pPr>
      <w:widowControl w:val="0"/>
      <w:suppressAutoHyphens/>
      <w:spacing w:line="240" w:lineRule="atLeast"/>
    </w:pPr>
    <w:rPr>
      <w:sz w:val="24"/>
      <w:lang w:eastAsia="ar-SA"/>
    </w:rPr>
  </w:style>
  <w:style w:type="character" w:customStyle="1" w:styleId="Nagwek7Znak">
    <w:name w:val="Nagłówek 7 Znak"/>
    <w:link w:val="Nagwek7"/>
    <w:locked/>
    <w:rsid w:val="00972303"/>
    <w:rPr>
      <w:b/>
      <w:i/>
      <w:sz w:val="18"/>
      <w:lang w:eastAsia="pl-PL"/>
    </w:rPr>
  </w:style>
  <w:style w:type="paragraph" w:customStyle="1" w:styleId="ZnakZnakZnakZnak">
    <w:name w:val="Znak Znak Znak Znak"/>
    <w:basedOn w:val="Normalny"/>
    <w:rsid w:val="00B84D05"/>
    <w:rPr>
      <w:color w:val="auto"/>
      <w:szCs w:val="24"/>
    </w:rPr>
  </w:style>
  <w:style w:type="character" w:styleId="UyteHipercze">
    <w:name w:val="FollowedHyperlink"/>
    <w:rsid w:val="001A51F5"/>
    <w:rPr>
      <w:color w:val="800080"/>
      <w:u w:val="single"/>
    </w:rPr>
  </w:style>
  <w:style w:type="paragraph" w:customStyle="1" w:styleId="wylicz1">
    <w:name w:val="wylicz1"/>
    <w:basedOn w:val="Normalny"/>
    <w:qFormat/>
    <w:rsid w:val="00521C5B"/>
    <w:pPr>
      <w:numPr>
        <w:numId w:val="67"/>
      </w:numPr>
      <w:spacing w:before="80" w:after="80" w:line="240" w:lineRule="atLeast"/>
    </w:pPr>
    <w:rPr>
      <w:color w:val="auto"/>
      <w:szCs w:val="24"/>
      <w:lang w:val="x-none" w:eastAsia="x-none"/>
    </w:rPr>
  </w:style>
  <w:style w:type="character" w:customStyle="1" w:styleId="Tekstpodstawowy2Znak">
    <w:name w:val="Tekst podstawowy 2 Znak"/>
    <w:link w:val="Tekstpodstawowy2"/>
    <w:rsid w:val="00521C5B"/>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502"/>
    <w:rPr>
      <w:color w:val="000000"/>
      <w:sz w:val="24"/>
    </w:rPr>
  </w:style>
  <w:style w:type="paragraph" w:styleId="Nagwek1">
    <w:name w:val="heading 1"/>
    <w:basedOn w:val="Normalny"/>
    <w:next w:val="Normalny"/>
    <w:link w:val="Nagwek1Znak"/>
    <w:qFormat/>
    <w:rsid w:val="00F623D7"/>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qFormat/>
    <w:rsid w:val="002D4752"/>
    <w:pPr>
      <w:keepNext/>
      <w:spacing w:before="240" w:after="60"/>
      <w:outlineLvl w:val="1"/>
    </w:pPr>
    <w:rPr>
      <w:rFonts w:ascii="Arial" w:hAnsi="Arial"/>
      <w:b/>
      <w:bCs/>
      <w:i/>
      <w:iCs/>
      <w:kern w:val="22"/>
      <w:sz w:val="28"/>
      <w:szCs w:val="28"/>
      <w:lang w:val="x-none" w:eastAsia="x-none"/>
    </w:rPr>
  </w:style>
  <w:style w:type="paragraph" w:styleId="Nagwek3">
    <w:name w:val="heading 3"/>
    <w:basedOn w:val="Normalny"/>
    <w:next w:val="Normalny"/>
    <w:link w:val="Nagwek3Znak"/>
    <w:unhideWhenUsed/>
    <w:qFormat/>
    <w:rsid w:val="004C52B5"/>
    <w:pPr>
      <w:keepNext/>
      <w:spacing w:before="240" w:after="60"/>
      <w:outlineLvl w:val="2"/>
    </w:pPr>
    <w:rPr>
      <w:rFonts w:ascii="Cambria" w:hAnsi="Cambria"/>
      <w:b/>
      <w:bCs/>
      <w:sz w:val="26"/>
      <w:szCs w:val="26"/>
      <w:lang w:val="x-none" w:eastAsia="x-none"/>
    </w:rPr>
  </w:style>
  <w:style w:type="paragraph" w:styleId="Nagwek7">
    <w:name w:val="heading 7"/>
    <w:basedOn w:val="Normalny"/>
    <w:next w:val="Normalny"/>
    <w:link w:val="Nagwek7Znak"/>
    <w:qFormat/>
    <w:rsid w:val="005441E4"/>
    <w:pPr>
      <w:keepNext/>
      <w:tabs>
        <w:tab w:val="num" w:pos="5040"/>
      </w:tabs>
      <w:suppressAutoHyphens/>
      <w:spacing w:line="360" w:lineRule="auto"/>
      <w:ind w:left="5040" w:hanging="360"/>
      <w:outlineLvl w:val="6"/>
    </w:pPr>
    <w:rPr>
      <w:b/>
      <w:i/>
      <w:color w:val="auto"/>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441E4"/>
    <w:pPr>
      <w:spacing w:before="100" w:beforeAutospacing="1" w:after="100" w:afterAutospacing="1"/>
    </w:pPr>
    <w:rPr>
      <w:rFonts w:ascii="Arial Unicode MS" w:eastAsia="Arial Unicode MS" w:hAnsi="Arial Unicode MS" w:cs="Arial Unicode MS"/>
      <w:color w:val="auto"/>
      <w:szCs w:val="24"/>
    </w:rPr>
  </w:style>
  <w:style w:type="character" w:customStyle="1" w:styleId="paragraphpunkt1">
    <w:name w:val="paragraphpunkt1"/>
    <w:rsid w:val="005441E4"/>
    <w:rPr>
      <w:b/>
      <w:bCs/>
    </w:rPr>
  </w:style>
  <w:style w:type="character" w:styleId="Hipercze">
    <w:name w:val="Hyperlink"/>
    <w:rsid w:val="005441E4"/>
    <w:rPr>
      <w:color w:val="0000FF"/>
      <w:u w:val="single"/>
    </w:rPr>
  </w:style>
  <w:style w:type="paragraph" w:styleId="Stopka">
    <w:name w:val="footer"/>
    <w:basedOn w:val="Normalny"/>
    <w:link w:val="StopkaZnak"/>
    <w:uiPriority w:val="99"/>
    <w:rsid w:val="005441E4"/>
    <w:pPr>
      <w:tabs>
        <w:tab w:val="center" w:pos="4536"/>
        <w:tab w:val="right" w:pos="9072"/>
      </w:tabs>
    </w:pPr>
    <w:rPr>
      <w:color w:val="auto"/>
      <w:szCs w:val="24"/>
    </w:rPr>
  </w:style>
  <w:style w:type="character" w:styleId="Numerstrony">
    <w:name w:val="page number"/>
    <w:basedOn w:val="Domylnaczcionkaakapitu"/>
    <w:rsid w:val="005441E4"/>
  </w:style>
  <w:style w:type="paragraph" w:styleId="Nagwek">
    <w:name w:val="header"/>
    <w:basedOn w:val="Normalny"/>
    <w:link w:val="NagwekZnak"/>
    <w:uiPriority w:val="99"/>
    <w:rsid w:val="005441E4"/>
    <w:pPr>
      <w:tabs>
        <w:tab w:val="center" w:pos="4536"/>
        <w:tab w:val="right" w:pos="9072"/>
      </w:tabs>
    </w:pPr>
    <w:rPr>
      <w:color w:val="auto"/>
      <w:szCs w:val="24"/>
    </w:rPr>
  </w:style>
  <w:style w:type="paragraph" w:customStyle="1" w:styleId="Standard">
    <w:name w:val="Standard"/>
    <w:rsid w:val="005441E4"/>
    <w:pPr>
      <w:autoSpaceDE w:val="0"/>
      <w:autoSpaceDN w:val="0"/>
      <w:adjustRightInd w:val="0"/>
    </w:pPr>
    <w:rPr>
      <w:rFonts w:ascii="Times" w:hAnsi="Times"/>
      <w:szCs w:val="24"/>
    </w:rPr>
  </w:style>
  <w:style w:type="paragraph" w:customStyle="1" w:styleId="ProPublico">
    <w:name w:val="ProPublico"/>
    <w:rsid w:val="005441E4"/>
    <w:pPr>
      <w:spacing w:line="360" w:lineRule="auto"/>
    </w:pPr>
    <w:rPr>
      <w:rFonts w:ascii="Arial" w:hAnsi="Arial"/>
      <w:sz w:val="22"/>
    </w:rPr>
  </w:style>
  <w:style w:type="paragraph" w:customStyle="1" w:styleId="WW-Tekstpodstawowy3">
    <w:name w:val="WW-Tekst podstawowy 3"/>
    <w:basedOn w:val="Normalny"/>
    <w:rsid w:val="005441E4"/>
    <w:pPr>
      <w:suppressAutoHyphens/>
      <w:autoSpaceDE w:val="0"/>
      <w:spacing w:line="240" w:lineRule="atLeast"/>
      <w:ind w:right="46"/>
      <w:jc w:val="both"/>
    </w:pPr>
    <w:rPr>
      <w:sz w:val="20"/>
    </w:rPr>
  </w:style>
  <w:style w:type="paragraph" w:styleId="Tekstpodstawowy">
    <w:name w:val="Body Text"/>
    <w:basedOn w:val="Normalny"/>
    <w:link w:val="TekstpodstawowyZnak"/>
    <w:rsid w:val="005441E4"/>
    <w:pPr>
      <w:jc w:val="center"/>
    </w:pPr>
    <w:rPr>
      <w:b/>
      <w:bCs/>
      <w:color w:val="auto"/>
      <w:szCs w:val="24"/>
      <w:u w:val="single"/>
    </w:rPr>
  </w:style>
  <w:style w:type="paragraph" w:customStyle="1" w:styleId="WW-Tekstpodstawowy2">
    <w:name w:val="WW-Tekst podstawowy 2"/>
    <w:basedOn w:val="Normalny"/>
    <w:rsid w:val="005441E4"/>
    <w:pPr>
      <w:suppressAutoHyphens/>
      <w:spacing w:line="360" w:lineRule="auto"/>
      <w:jc w:val="center"/>
    </w:pPr>
    <w:rPr>
      <w:color w:val="auto"/>
    </w:rPr>
  </w:style>
  <w:style w:type="paragraph" w:styleId="Tekstpodstawowy2">
    <w:name w:val="Body Text 2"/>
    <w:basedOn w:val="Normalny"/>
    <w:link w:val="Tekstpodstawowy2Znak"/>
    <w:rsid w:val="005441E4"/>
    <w:pPr>
      <w:suppressAutoHyphens/>
      <w:spacing w:line="120" w:lineRule="atLeast"/>
      <w:jc w:val="both"/>
    </w:pPr>
    <w:rPr>
      <w:color w:val="auto"/>
      <w:lang w:val="en-US"/>
    </w:rPr>
  </w:style>
  <w:style w:type="character" w:customStyle="1" w:styleId="TekstpodstawowyZnak">
    <w:name w:val="Tekst podstawowy Znak"/>
    <w:link w:val="Tekstpodstawowy"/>
    <w:rsid w:val="005441E4"/>
    <w:rPr>
      <w:b/>
      <w:bCs/>
      <w:sz w:val="24"/>
      <w:szCs w:val="24"/>
      <w:u w:val="single"/>
      <w:lang w:val="pl-PL" w:eastAsia="pl-PL" w:bidi="ar-SA"/>
    </w:rPr>
  </w:style>
  <w:style w:type="paragraph" w:styleId="Tekstpodstawowywcity">
    <w:name w:val="Body Text Indent"/>
    <w:basedOn w:val="Normalny"/>
    <w:rsid w:val="005441E4"/>
    <w:pPr>
      <w:spacing w:after="120"/>
      <w:ind w:left="283"/>
    </w:pPr>
  </w:style>
  <w:style w:type="paragraph" w:customStyle="1" w:styleId="WW-Tekstkomentarza">
    <w:name w:val="WW-Tekst komentarza"/>
    <w:basedOn w:val="Normalny"/>
    <w:rsid w:val="005441E4"/>
    <w:pPr>
      <w:suppressAutoHyphens/>
      <w:overflowPunct w:val="0"/>
      <w:autoSpaceDE w:val="0"/>
      <w:autoSpaceDN w:val="0"/>
      <w:adjustRightInd w:val="0"/>
    </w:pPr>
    <w:rPr>
      <w:color w:val="auto"/>
      <w:sz w:val="20"/>
    </w:rPr>
  </w:style>
  <w:style w:type="character" w:customStyle="1" w:styleId="StopkaZnak">
    <w:name w:val="Stopka Znak"/>
    <w:link w:val="Stopka"/>
    <w:uiPriority w:val="99"/>
    <w:rsid w:val="005441E4"/>
    <w:rPr>
      <w:sz w:val="24"/>
      <w:szCs w:val="24"/>
      <w:lang w:val="pl-PL" w:eastAsia="pl-PL" w:bidi="ar-SA"/>
    </w:rPr>
  </w:style>
  <w:style w:type="character" w:customStyle="1" w:styleId="NagwekZnak">
    <w:name w:val="Nagłówek Znak"/>
    <w:link w:val="Nagwek"/>
    <w:uiPriority w:val="99"/>
    <w:rsid w:val="005441E4"/>
    <w:rPr>
      <w:sz w:val="24"/>
      <w:szCs w:val="24"/>
      <w:lang w:val="pl-PL" w:eastAsia="pl-PL" w:bidi="ar-SA"/>
    </w:rPr>
  </w:style>
  <w:style w:type="paragraph" w:styleId="Tekstpodstawowywcity3">
    <w:name w:val="Body Text Indent 3"/>
    <w:basedOn w:val="Normalny"/>
    <w:link w:val="Tekstpodstawowywcity3Znak"/>
    <w:rsid w:val="005441E4"/>
    <w:pPr>
      <w:spacing w:after="120"/>
      <w:ind w:left="283"/>
    </w:pPr>
    <w:rPr>
      <w:sz w:val="16"/>
      <w:szCs w:val="16"/>
    </w:rPr>
  </w:style>
  <w:style w:type="paragraph" w:styleId="Tekstdymka">
    <w:name w:val="Balloon Text"/>
    <w:basedOn w:val="Normalny"/>
    <w:link w:val="TekstdymkaZnak"/>
    <w:rsid w:val="00A71A18"/>
    <w:rPr>
      <w:rFonts w:ascii="Tahoma" w:hAnsi="Tahoma"/>
      <w:sz w:val="16"/>
      <w:szCs w:val="16"/>
      <w:lang w:val="x-none" w:eastAsia="x-none"/>
    </w:rPr>
  </w:style>
  <w:style w:type="character" w:customStyle="1" w:styleId="TekstdymkaZnak">
    <w:name w:val="Tekst dymka Znak"/>
    <w:link w:val="Tekstdymka"/>
    <w:rsid w:val="00A71A18"/>
    <w:rPr>
      <w:rFonts w:ascii="Tahoma" w:hAnsi="Tahoma" w:cs="Tahoma"/>
      <w:color w:val="000000"/>
      <w:sz w:val="16"/>
      <w:szCs w:val="16"/>
    </w:rPr>
  </w:style>
  <w:style w:type="character" w:styleId="Odwoaniedokomentarza">
    <w:name w:val="annotation reference"/>
    <w:uiPriority w:val="99"/>
    <w:rsid w:val="00C94D0F"/>
    <w:rPr>
      <w:sz w:val="16"/>
      <w:szCs w:val="16"/>
    </w:rPr>
  </w:style>
  <w:style w:type="paragraph" w:styleId="Tekstkomentarza">
    <w:name w:val="annotation text"/>
    <w:basedOn w:val="Normalny"/>
    <w:link w:val="TekstkomentarzaZnak"/>
    <w:rsid w:val="00C94D0F"/>
    <w:rPr>
      <w:sz w:val="20"/>
      <w:lang w:val="x-none" w:eastAsia="x-none"/>
    </w:rPr>
  </w:style>
  <w:style w:type="character" w:customStyle="1" w:styleId="TekstkomentarzaZnak">
    <w:name w:val="Tekst komentarza Znak"/>
    <w:link w:val="Tekstkomentarza"/>
    <w:rsid w:val="00C94D0F"/>
    <w:rPr>
      <w:color w:val="000000"/>
    </w:rPr>
  </w:style>
  <w:style w:type="paragraph" w:styleId="Tematkomentarza">
    <w:name w:val="annotation subject"/>
    <w:basedOn w:val="Tekstkomentarza"/>
    <w:next w:val="Tekstkomentarza"/>
    <w:link w:val="TematkomentarzaZnak"/>
    <w:rsid w:val="00C94D0F"/>
    <w:rPr>
      <w:b/>
      <w:bCs/>
    </w:rPr>
  </w:style>
  <w:style w:type="character" w:customStyle="1" w:styleId="TematkomentarzaZnak">
    <w:name w:val="Temat komentarza Znak"/>
    <w:link w:val="Tematkomentarza"/>
    <w:rsid w:val="00C94D0F"/>
    <w:rPr>
      <w:b/>
      <w:bCs/>
      <w:color w:val="000000"/>
    </w:rPr>
  </w:style>
  <w:style w:type="paragraph" w:customStyle="1" w:styleId="WW-Zwykytekst">
    <w:name w:val="WW-Zwyk?y tekst"/>
    <w:basedOn w:val="Standard"/>
    <w:rsid w:val="00064F27"/>
    <w:rPr>
      <w:rFonts w:ascii="Courier New" w:hAnsi="Courier New" w:cs="Courier New"/>
      <w:szCs w:val="20"/>
    </w:rPr>
  </w:style>
  <w:style w:type="paragraph" w:styleId="Tekstprzypisukocowego">
    <w:name w:val="endnote text"/>
    <w:basedOn w:val="Normalny"/>
    <w:semiHidden/>
    <w:rsid w:val="005C73EE"/>
    <w:rPr>
      <w:sz w:val="20"/>
    </w:rPr>
  </w:style>
  <w:style w:type="character" w:styleId="Odwoanieprzypisukocowego">
    <w:name w:val="endnote reference"/>
    <w:semiHidden/>
    <w:rsid w:val="005C73EE"/>
    <w:rPr>
      <w:vertAlign w:val="superscript"/>
    </w:rPr>
  </w:style>
  <w:style w:type="character" w:customStyle="1" w:styleId="Tekstpodstawowywcity3Znak">
    <w:name w:val="Tekst podstawowy wcięty 3 Znak"/>
    <w:link w:val="Tekstpodstawowywcity3"/>
    <w:rsid w:val="00E8627E"/>
    <w:rPr>
      <w:color w:val="000000"/>
      <w:sz w:val="16"/>
      <w:szCs w:val="16"/>
      <w:lang w:val="pl-PL" w:eastAsia="pl-PL" w:bidi="ar-SA"/>
    </w:rPr>
  </w:style>
  <w:style w:type="paragraph" w:customStyle="1" w:styleId="Tekstpodstawowywcity3ArialNarrow">
    <w:name w:val="Tekst podstawowy wcięty 3 + Arial Narrow"/>
    <w:aliases w:val="11 pt,Stosuj kerning przy 11 pt"/>
    <w:basedOn w:val="Tekstpodstawowywcity3"/>
    <w:link w:val="Tekstpodstawowywcity3ArialNarrowZnak"/>
    <w:rsid w:val="00437751"/>
    <w:pPr>
      <w:tabs>
        <w:tab w:val="num" w:pos="360"/>
      </w:tabs>
      <w:spacing w:after="0"/>
      <w:jc w:val="both"/>
    </w:pPr>
    <w:rPr>
      <w:rFonts w:ascii="Arial Narrow" w:hAnsi="Arial Narrow"/>
      <w:kern w:val="22"/>
      <w:sz w:val="22"/>
      <w:szCs w:val="22"/>
    </w:rPr>
  </w:style>
  <w:style w:type="character" w:customStyle="1" w:styleId="Tekstpodstawowywcity3ArialNarrowZnak">
    <w:name w:val="Tekst podstawowy wcięty 3 + Arial Narrow Znak"/>
    <w:aliases w:val="11 pt Znak,Stosuj kerning przy 11 pt Znak"/>
    <w:link w:val="Tekstpodstawowywcity3ArialNarrow"/>
    <w:rsid w:val="00437751"/>
    <w:rPr>
      <w:rFonts w:ascii="Arial Narrow" w:hAnsi="Arial Narrow"/>
      <w:color w:val="000000"/>
      <w:kern w:val="22"/>
      <w:sz w:val="22"/>
      <w:szCs w:val="22"/>
      <w:lang w:val="pl-PL" w:eastAsia="pl-PL" w:bidi="ar-SA"/>
    </w:rPr>
  </w:style>
  <w:style w:type="table" w:styleId="Tabela-Siatka">
    <w:name w:val="Table Grid"/>
    <w:basedOn w:val="Standardowy"/>
    <w:rsid w:val="00971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81D5E"/>
    <w:pPr>
      <w:suppressAutoHyphens/>
      <w:spacing w:line="360" w:lineRule="auto"/>
      <w:ind w:left="708"/>
      <w:jc w:val="both"/>
    </w:pPr>
    <w:rPr>
      <w:color w:val="auto"/>
      <w:sz w:val="22"/>
      <w:szCs w:val="22"/>
      <w:lang w:eastAsia="ar-SA"/>
    </w:rPr>
  </w:style>
  <w:style w:type="paragraph" w:customStyle="1" w:styleId="Tekstpodstawowywcity22">
    <w:name w:val="Tekst podstawowy wcięty 22"/>
    <w:basedOn w:val="Normalny"/>
    <w:rsid w:val="005D517C"/>
    <w:pPr>
      <w:tabs>
        <w:tab w:val="left" w:pos="11472"/>
        <w:tab w:val="left" w:pos="11622"/>
        <w:tab w:val="left" w:pos="11755"/>
      </w:tabs>
      <w:suppressAutoHyphens/>
      <w:ind w:left="288" w:hanging="288"/>
      <w:jc w:val="both"/>
    </w:pPr>
    <w:rPr>
      <w:rFonts w:ascii="Verdana" w:hAnsi="Verdana"/>
      <w:sz w:val="20"/>
      <w:lang w:eastAsia="ar-SA"/>
    </w:rPr>
  </w:style>
  <w:style w:type="paragraph" w:customStyle="1" w:styleId="Default">
    <w:name w:val="Default"/>
    <w:rsid w:val="00324696"/>
    <w:pPr>
      <w:autoSpaceDE w:val="0"/>
      <w:autoSpaceDN w:val="0"/>
      <w:adjustRightInd w:val="0"/>
    </w:pPr>
    <w:rPr>
      <w:rFonts w:ascii="Calibri" w:hAnsi="Calibri" w:cs="Calibri"/>
      <w:color w:val="000000"/>
      <w:sz w:val="24"/>
      <w:szCs w:val="24"/>
    </w:rPr>
  </w:style>
  <w:style w:type="paragraph" w:customStyle="1" w:styleId="Tekstpodstawowy31">
    <w:name w:val="Tekst podstawowy 31"/>
    <w:basedOn w:val="Normalny"/>
    <w:rsid w:val="004D07E3"/>
    <w:pPr>
      <w:suppressAutoHyphens/>
      <w:spacing w:after="120"/>
    </w:pPr>
    <w:rPr>
      <w:rFonts w:ascii="Arial" w:hAnsi="Arial"/>
      <w:color w:val="auto"/>
      <w:sz w:val="16"/>
      <w:szCs w:val="16"/>
      <w:lang w:eastAsia="ar-SA"/>
    </w:rPr>
  </w:style>
  <w:style w:type="character" w:customStyle="1" w:styleId="Nagwek2Znak">
    <w:name w:val="Nagłówek 2 Znak"/>
    <w:link w:val="Nagwek2"/>
    <w:rsid w:val="002D4752"/>
    <w:rPr>
      <w:rFonts w:ascii="Arial" w:hAnsi="Arial" w:cs="Arial"/>
      <w:b/>
      <w:bCs/>
      <w:i/>
      <w:iCs/>
      <w:color w:val="000000"/>
      <w:kern w:val="22"/>
      <w:sz w:val="28"/>
      <w:szCs w:val="28"/>
    </w:rPr>
  </w:style>
  <w:style w:type="paragraph" w:styleId="Tekstprzypisudolnego">
    <w:name w:val="footnote text"/>
    <w:basedOn w:val="Normalny"/>
    <w:link w:val="TekstprzypisudolnegoZnak"/>
    <w:rsid w:val="002D4752"/>
    <w:rPr>
      <w:rFonts w:ascii="Arial Narrow" w:hAnsi="Arial Narrow"/>
      <w:kern w:val="22"/>
      <w:sz w:val="20"/>
      <w:lang w:val="x-none" w:eastAsia="x-none"/>
    </w:rPr>
  </w:style>
  <w:style w:type="character" w:customStyle="1" w:styleId="TekstprzypisudolnegoZnak">
    <w:name w:val="Tekst przypisu dolnego Znak"/>
    <w:link w:val="Tekstprzypisudolnego"/>
    <w:rsid w:val="002D4752"/>
    <w:rPr>
      <w:rFonts w:ascii="Arial Narrow" w:hAnsi="Arial Narrow"/>
      <w:color w:val="000000"/>
      <w:kern w:val="22"/>
    </w:rPr>
  </w:style>
  <w:style w:type="character" w:styleId="Odwoanieprzypisudolnego">
    <w:name w:val="footnote reference"/>
    <w:rsid w:val="002D4752"/>
    <w:rPr>
      <w:vertAlign w:val="superscript"/>
    </w:rPr>
  </w:style>
  <w:style w:type="paragraph" w:styleId="Zwykytekst">
    <w:name w:val="Plain Text"/>
    <w:basedOn w:val="Normalny"/>
    <w:link w:val="ZwykytekstZnak"/>
    <w:rsid w:val="00D05753"/>
    <w:rPr>
      <w:rFonts w:ascii="Courier New" w:hAnsi="Courier New"/>
      <w:color w:val="auto"/>
      <w:sz w:val="20"/>
      <w:lang w:val="x-none" w:eastAsia="x-none"/>
    </w:rPr>
  </w:style>
  <w:style w:type="character" w:customStyle="1" w:styleId="ZwykytekstZnak">
    <w:name w:val="Zwykły tekst Znak"/>
    <w:link w:val="Zwykytekst"/>
    <w:rsid w:val="00D05753"/>
    <w:rPr>
      <w:rFonts w:ascii="Courier New" w:hAnsi="Courier New" w:cs="Courier New"/>
    </w:rPr>
  </w:style>
  <w:style w:type="character" w:customStyle="1" w:styleId="Nagwek1Znak">
    <w:name w:val="Nagłówek 1 Znak"/>
    <w:link w:val="Nagwek1"/>
    <w:rsid w:val="00F623D7"/>
    <w:rPr>
      <w:rFonts w:ascii="Cambria" w:eastAsia="Times New Roman" w:hAnsi="Cambria" w:cs="Times New Roman"/>
      <w:b/>
      <w:bCs/>
      <w:color w:val="000000"/>
      <w:kern w:val="32"/>
      <w:sz w:val="32"/>
      <w:szCs w:val="32"/>
    </w:rPr>
  </w:style>
  <w:style w:type="paragraph" w:styleId="Tekstpodstawowy3">
    <w:name w:val="Body Text 3"/>
    <w:basedOn w:val="Normalny"/>
    <w:link w:val="Tekstpodstawowy3Znak"/>
    <w:rsid w:val="00184306"/>
    <w:pPr>
      <w:spacing w:after="120"/>
    </w:pPr>
    <w:rPr>
      <w:sz w:val="16"/>
      <w:szCs w:val="16"/>
      <w:lang w:val="x-none" w:eastAsia="x-none"/>
    </w:rPr>
  </w:style>
  <w:style w:type="character" w:customStyle="1" w:styleId="Tekstpodstawowy3Znak">
    <w:name w:val="Tekst podstawowy 3 Znak"/>
    <w:link w:val="Tekstpodstawowy3"/>
    <w:rsid w:val="00184306"/>
    <w:rPr>
      <w:color w:val="000000"/>
      <w:sz w:val="16"/>
      <w:szCs w:val="16"/>
    </w:rPr>
  </w:style>
  <w:style w:type="paragraph" w:customStyle="1" w:styleId="punkty1">
    <w:name w:val="punkty1"/>
    <w:basedOn w:val="Tekstpodstawowy2"/>
    <w:rsid w:val="00885E7A"/>
    <w:pPr>
      <w:numPr>
        <w:numId w:val="10"/>
      </w:numPr>
      <w:suppressAutoHyphens w:val="0"/>
      <w:spacing w:line="360" w:lineRule="auto"/>
    </w:pPr>
    <w:rPr>
      <w:szCs w:val="24"/>
      <w:lang w:val="pl-PL"/>
    </w:rPr>
  </w:style>
  <w:style w:type="paragraph" w:customStyle="1" w:styleId="Zawartotabeli">
    <w:name w:val="Zawartość tabeli"/>
    <w:basedOn w:val="Tekstpodstawowy"/>
    <w:rsid w:val="00C74D9C"/>
    <w:pPr>
      <w:widowControl w:val="0"/>
      <w:suppressLineNumbers/>
      <w:suppressAutoHyphens/>
      <w:spacing w:after="120"/>
      <w:jc w:val="left"/>
    </w:pPr>
    <w:rPr>
      <w:rFonts w:ascii="Luxi Serif" w:eastAsia="Andale Sans UI" w:hAnsi="Luxi Serif"/>
      <w:b w:val="0"/>
      <w:bCs w:val="0"/>
      <w:u w:val="none"/>
    </w:rPr>
  </w:style>
  <w:style w:type="paragraph" w:customStyle="1" w:styleId="Nagwektabeli">
    <w:name w:val="Nagłówek tabeli"/>
    <w:basedOn w:val="Zawartotabeli"/>
    <w:rsid w:val="00C74D9C"/>
    <w:pPr>
      <w:jc w:val="center"/>
    </w:pPr>
    <w:rPr>
      <w:b/>
      <w:bCs/>
      <w:i/>
      <w:iCs/>
    </w:rPr>
  </w:style>
  <w:style w:type="paragraph" w:customStyle="1" w:styleId="Mario">
    <w:name w:val="Mario"/>
    <w:basedOn w:val="Normalny"/>
    <w:rsid w:val="0074751B"/>
    <w:pPr>
      <w:spacing w:line="360" w:lineRule="auto"/>
      <w:jc w:val="both"/>
    </w:pPr>
    <w:rPr>
      <w:rFonts w:ascii="Arial" w:hAnsi="Arial"/>
      <w:color w:val="auto"/>
    </w:rPr>
  </w:style>
  <w:style w:type="paragraph" w:customStyle="1" w:styleId="Standardowy0">
    <w:name w:val="Standardowy.+"/>
    <w:rsid w:val="00107100"/>
    <w:pPr>
      <w:autoSpaceDE w:val="0"/>
      <w:autoSpaceDN w:val="0"/>
    </w:pPr>
    <w:rPr>
      <w:rFonts w:ascii="Arial" w:hAnsi="Arial" w:cs="Arial"/>
      <w:szCs w:val="24"/>
    </w:rPr>
  </w:style>
  <w:style w:type="paragraph" w:styleId="Listapunktowana">
    <w:name w:val="List Bullet"/>
    <w:basedOn w:val="Normalny"/>
    <w:rsid w:val="00615D23"/>
    <w:pPr>
      <w:numPr>
        <w:numId w:val="14"/>
      </w:numPr>
      <w:contextualSpacing/>
    </w:pPr>
  </w:style>
  <w:style w:type="character" w:customStyle="1" w:styleId="Nagwek3Znak">
    <w:name w:val="Nagłówek 3 Znak"/>
    <w:link w:val="Nagwek3"/>
    <w:rsid w:val="004C52B5"/>
    <w:rPr>
      <w:rFonts w:ascii="Cambria" w:eastAsia="Times New Roman" w:hAnsi="Cambria" w:cs="Times New Roman"/>
      <w:b/>
      <w:bCs/>
      <w:color w:val="000000"/>
      <w:sz w:val="26"/>
      <w:szCs w:val="26"/>
    </w:rPr>
  </w:style>
  <w:style w:type="paragraph" w:customStyle="1" w:styleId="Normalny2">
    <w:name w:val="Normalny2"/>
    <w:uiPriority w:val="99"/>
    <w:rsid w:val="00F17901"/>
    <w:pPr>
      <w:widowControl w:val="0"/>
      <w:suppressAutoHyphens/>
      <w:spacing w:line="240" w:lineRule="atLeast"/>
    </w:pPr>
    <w:rPr>
      <w:sz w:val="24"/>
      <w:lang w:eastAsia="ar-SA"/>
    </w:rPr>
  </w:style>
  <w:style w:type="character" w:customStyle="1" w:styleId="Nagwek7Znak">
    <w:name w:val="Nagłówek 7 Znak"/>
    <w:link w:val="Nagwek7"/>
    <w:locked/>
    <w:rsid w:val="00972303"/>
    <w:rPr>
      <w:b/>
      <w:i/>
      <w:sz w:val="18"/>
      <w:lang w:eastAsia="pl-PL"/>
    </w:rPr>
  </w:style>
  <w:style w:type="paragraph" w:customStyle="1" w:styleId="ZnakZnakZnakZnak">
    <w:name w:val="Znak Znak Znak Znak"/>
    <w:basedOn w:val="Normalny"/>
    <w:rsid w:val="00B84D05"/>
    <w:rPr>
      <w:color w:val="auto"/>
      <w:szCs w:val="24"/>
    </w:rPr>
  </w:style>
  <w:style w:type="character" w:styleId="UyteHipercze">
    <w:name w:val="FollowedHyperlink"/>
    <w:rsid w:val="001A51F5"/>
    <w:rPr>
      <w:color w:val="800080"/>
      <w:u w:val="single"/>
    </w:rPr>
  </w:style>
  <w:style w:type="paragraph" w:customStyle="1" w:styleId="wylicz1">
    <w:name w:val="wylicz1"/>
    <w:basedOn w:val="Normalny"/>
    <w:qFormat/>
    <w:rsid w:val="00521C5B"/>
    <w:pPr>
      <w:numPr>
        <w:numId w:val="67"/>
      </w:numPr>
      <w:spacing w:before="80" w:after="80" w:line="240" w:lineRule="atLeast"/>
    </w:pPr>
    <w:rPr>
      <w:color w:val="auto"/>
      <w:szCs w:val="24"/>
      <w:lang w:val="x-none" w:eastAsia="x-none"/>
    </w:rPr>
  </w:style>
  <w:style w:type="character" w:customStyle="1" w:styleId="Tekstpodstawowy2Znak">
    <w:name w:val="Tekst podstawowy 2 Znak"/>
    <w:link w:val="Tekstpodstawowy2"/>
    <w:rsid w:val="00521C5B"/>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2148">
      <w:bodyDiv w:val="1"/>
      <w:marLeft w:val="0"/>
      <w:marRight w:val="0"/>
      <w:marTop w:val="0"/>
      <w:marBottom w:val="0"/>
      <w:divBdr>
        <w:top w:val="none" w:sz="0" w:space="0" w:color="auto"/>
        <w:left w:val="none" w:sz="0" w:space="0" w:color="auto"/>
        <w:bottom w:val="none" w:sz="0" w:space="0" w:color="auto"/>
        <w:right w:val="none" w:sz="0" w:space="0" w:color="auto"/>
      </w:divBdr>
      <w:divsChild>
        <w:div w:id="1366832224">
          <w:marLeft w:val="0"/>
          <w:marRight w:val="0"/>
          <w:marTop w:val="0"/>
          <w:marBottom w:val="0"/>
          <w:divBdr>
            <w:top w:val="none" w:sz="0" w:space="0" w:color="auto"/>
            <w:left w:val="none" w:sz="0" w:space="0" w:color="auto"/>
            <w:bottom w:val="none" w:sz="0" w:space="0" w:color="auto"/>
            <w:right w:val="none" w:sz="0" w:space="0" w:color="auto"/>
          </w:divBdr>
        </w:div>
        <w:div w:id="1416701980">
          <w:marLeft w:val="0"/>
          <w:marRight w:val="0"/>
          <w:marTop w:val="0"/>
          <w:marBottom w:val="0"/>
          <w:divBdr>
            <w:top w:val="none" w:sz="0" w:space="0" w:color="auto"/>
            <w:left w:val="none" w:sz="0" w:space="0" w:color="auto"/>
            <w:bottom w:val="none" w:sz="0" w:space="0" w:color="auto"/>
            <w:right w:val="none" w:sz="0" w:space="0" w:color="auto"/>
          </w:divBdr>
        </w:div>
      </w:divsChild>
    </w:div>
    <w:div w:id="277418222">
      <w:bodyDiv w:val="1"/>
      <w:marLeft w:val="0"/>
      <w:marRight w:val="0"/>
      <w:marTop w:val="0"/>
      <w:marBottom w:val="0"/>
      <w:divBdr>
        <w:top w:val="none" w:sz="0" w:space="0" w:color="auto"/>
        <w:left w:val="none" w:sz="0" w:space="0" w:color="auto"/>
        <w:bottom w:val="none" w:sz="0" w:space="0" w:color="auto"/>
        <w:right w:val="none" w:sz="0" w:space="0" w:color="auto"/>
      </w:divBdr>
    </w:div>
    <w:div w:id="315189371">
      <w:bodyDiv w:val="1"/>
      <w:marLeft w:val="0"/>
      <w:marRight w:val="0"/>
      <w:marTop w:val="0"/>
      <w:marBottom w:val="0"/>
      <w:divBdr>
        <w:top w:val="none" w:sz="0" w:space="0" w:color="auto"/>
        <w:left w:val="none" w:sz="0" w:space="0" w:color="auto"/>
        <w:bottom w:val="none" w:sz="0" w:space="0" w:color="auto"/>
        <w:right w:val="none" w:sz="0" w:space="0" w:color="auto"/>
      </w:divBdr>
    </w:div>
    <w:div w:id="451022023">
      <w:bodyDiv w:val="1"/>
      <w:marLeft w:val="0"/>
      <w:marRight w:val="0"/>
      <w:marTop w:val="0"/>
      <w:marBottom w:val="0"/>
      <w:divBdr>
        <w:top w:val="none" w:sz="0" w:space="0" w:color="auto"/>
        <w:left w:val="none" w:sz="0" w:space="0" w:color="auto"/>
        <w:bottom w:val="none" w:sz="0" w:space="0" w:color="auto"/>
        <w:right w:val="none" w:sz="0" w:space="0" w:color="auto"/>
      </w:divBdr>
    </w:div>
    <w:div w:id="490020505">
      <w:bodyDiv w:val="1"/>
      <w:marLeft w:val="0"/>
      <w:marRight w:val="0"/>
      <w:marTop w:val="0"/>
      <w:marBottom w:val="0"/>
      <w:divBdr>
        <w:top w:val="none" w:sz="0" w:space="0" w:color="auto"/>
        <w:left w:val="none" w:sz="0" w:space="0" w:color="auto"/>
        <w:bottom w:val="none" w:sz="0" w:space="0" w:color="auto"/>
        <w:right w:val="none" w:sz="0" w:space="0" w:color="auto"/>
      </w:divBdr>
    </w:div>
    <w:div w:id="735009881">
      <w:bodyDiv w:val="1"/>
      <w:marLeft w:val="0"/>
      <w:marRight w:val="0"/>
      <w:marTop w:val="0"/>
      <w:marBottom w:val="0"/>
      <w:divBdr>
        <w:top w:val="none" w:sz="0" w:space="0" w:color="auto"/>
        <w:left w:val="none" w:sz="0" w:space="0" w:color="auto"/>
        <w:bottom w:val="none" w:sz="0" w:space="0" w:color="auto"/>
        <w:right w:val="none" w:sz="0" w:space="0" w:color="auto"/>
      </w:divBdr>
    </w:div>
    <w:div w:id="1167331488">
      <w:bodyDiv w:val="1"/>
      <w:marLeft w:val="0"/>
      <w:marRight w:val="0"/>
      <w:marTop w:val="0"/>
      <w:marBottom w:val="0"/>
      <w:divBdr>
        <w:top w:val="none" w:sz="0" w:space="0" w:color="auto"/>
        <w:left w:val="none" w:sz="0" w:space="0" w:color="auto"/>
        <w:bottom w:val="none" w:sz="0" w:space="0" w:color="auto"/>
        <w:right w:val="none" w:sz="0" w:space="0" w:color="auto"/>
      </w:divBdr>
      <w:divsChild>
        <w:div w:id="1442189292">
          <w:marLeft w:val="360"/>
          <w:marRight w:val="0"/>
          <w:marTop w:val="0"/>
          <w:marBottom w:val="0"/>
          <w:divBdr>
            <w:top w:val="none" w:sz="0" w:space="0" w:color="auto"/>
            <w:left w:val="none" w:sz="0" w:space="0" w:color="auto"/>
            <w:bottom w:val="none" w:sz="0" w:space="0" w:color="auto"/>
            <w:right w:val="none" w:sz="0" w:space="0" w:color="auto"/>
          </w:divBdr>
        </w:div>
        <w:div w:id="1532107717">
          <w:marLeft w:val="360"/>
          <w:marRight w:val="0"/>
          <w:marTop w:val="0"/>
          <w:marBottom w:val="0"/>
          <w:divBdr>
            <w:top w:val="none" w:sz="0" w:space="0" w:color="auto"/>
            <w:left w:val="none" w:sz="0" w:space="0" w:color="auto"/>
            <w:bottom w:val="none" w:sz="0" w:space="0" w:color="auto"/>
            <w:right w:val="none" w:sz="0" w:space="0" w:color="auto"/>
          </w:divBdr>
        </w:div>
        <w:div w:id="1880050798">
          <w:marLeft w:val="360"/>
          <w:marRight w:val="0"/>
          <w:marTop w:val="0"/>
          <w:marBottom w:val="0"/>
          <w:divBdr>
            <w:top w:val="none" w:sz="0" w:space="0" w:color="auto"/>
            <w:left w:val="none" w:sz="0" w:space="0" w:color="auto"/>
            <w:bottom w:val="none" w:sz="0" w:space="0" w:color="auto"/>
            <w:right w:val="none" w:sz="0" w:space="0" w:color="auto"/>
          </w:divBdr>
        </w:div>
      </w:divsChild>
    </w:div>
    <w:div w:id="1249654764">
      <w:bodyDiv w:val="1"/>
      <w:marLeft w:val="0"/>
      <w:marRight w:val="0"/>
      <w:marTop w:val="0"/>
      <w:marBottom w:val="0"/>
      <w:divBdr>
        <w:top w:val="none" w:sz="0" w:space="0" w:color="auto"/>
        <w:left w:val="none" w:sz="0" w:space="0" w:color="auto"/>
        <w:bottom w:val="none" w:sz="0" w:space="0" w:color="auto"/>
        <w:right w:val="none" w:sz="0" w:space="0" w:color="auto"/>
      </w:divBdr>
    </w:div>
    <w:div w:id="19189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kwp@malopolska.policja.gov.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mailto:zamowienia.fundusze@malopolska.policja.gov.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fundusze@malopolska.policja.gov.pl"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zamowienia.fundusze@malopolska.policja.gov.pl"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zamowienia.fundusze@malopolska.policja.gov.pl"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71777-F470-4AB8-88AC-E1C8BF38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20</Pages>
  <Words>6448</Words>
  <Characters>42834</Characters>
  <Application>Microsoft Office Word</Application>
  <DocSecurity>0</DocSecurity>
  <Lines>356</Lines>
  <Paragraphs>98</Paragraphs>
  <ScaleCrop>false</ScaleCrop>
  <HeadingPairs>
    <vt:vector size="2" baseType="variant">
      <vt:variant>
        <vt:lpstr>Tytuł</vt:lpstr>
      </vt:variant>
      <vt:variant>
        <vt:i4>1</vt:i4>
      </vt:variant>
    </vt:vector>
  </HeadingPairs>
  <TitlesOfParts>
    <vt:vector size="1" baseType="lpstr">
      <vt:lpstr>Kraków, dnia 6 grudnia 2010 roku</vt:lpstr>
    </vt:vector>
  </TitlesOfParts>
  <Company>Policja</Company>
  <LinksUpToDate>false</LinksUpToDate>
  <CharactersWithSpaces>49184</CharactersWithSpaces>
  <SharedDoc>false</SharedDoc>
  <HLinks>
    <vt:vector size="24" baseType="variant">
      <vt:variant>
        <vt:i4>1048681</vt:i4>
      </vt:variant>
      <vt:variant>
        <vt:i4>9</vt:i4>
      </vt:variant>
      <vt:variant>
        <vt:i4>0</vt:i4>
      </vt:variant>
      <vt:variant>
        <vt:i4>5</vt:i4>
      </vt:variant>
      <vt:variant>
        <vt:lpwstr>mailto:zamowienia.fundusze@malopolska.policja.gov.pl</vt:lpwstr>
      </vt:variant>
      <vt:variant>
        <vt:lpwstr/>
      </vt:variant>
      <vt:variant>
        <vt:i4>1048681</vt:i4>
      </vt:variant>
      <vt:variant>
        <vt:i4>6</vt:i4>
      </vt:variant>
      <vt:variant>
        <vt:i4>0</vt:i4>
      </vt:variant>
      <vt:variant>
        <vt:i4>5</vt:i4>
      </vt:variant>
      <vt:variant>
        <vt:lpwstr>mailto:zamowienia.fundusze@malopolska.policja.gov.pl</vt:lpwstr>
      </vt:variant>
      <vt:variant>
        <vt:lpwstr/>
      </vt:variant>
      <vt:variant>
        <vt:i4>1048681</vt:i4>
      </vt:variant>
      <vt:variant>
        <vt:i4>3</vt:i4>
      </vt:variant>
      <vt:variant>
        <vt:i4>0</vt:i4>
      </vt:variant>
      <vt:variant>
        <vt:i4>5</vt:i4>
      </vt:variant>
      <vt:variant>
        <vt:lpwstr>mailto:zamowienia.fundusze@malopolska.policja.gov.pl</vt:lpwstr>
      </vt:variant>
      <vt:variant>
        <vt:lpwstr/>
      </vt:variant>
      <vt:variant>
        <vt:i4>1048681</vt:i4>
      </vt:variant>
      <vt:variant>
        <vt:i4>0</vt:i4>
      </vt:variant>
      <vt:variant>
        <vt:i4>0</vt:i4>
      </vt:variant>
      <vt:variant>
        <vt:i4>5</vt:i4>
      </vt:variant>
      <vt:variant>
        <vt:lpwstr>mailto:zamowienia.fundusze@malopolska.policja.gov.pl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6 grudnia 2010 roku</dc:title>
  <dc:creator>Patryk Rojek</dc:creator>
  <cp:lastModifiedBy>Chodur Monika</cp:lastModifiedBy>
  <cp:revision>37</cp:revision>
  <cp:lastPrinted>2018-10-26T08:57:00Z</cp:lastPrinted>
  <dcterms:created xsi:type="dcterms:W3CDTF">2018-05-04T08:38:00Z</dcterms:created>
  <dcterms:modified xsi:type="dcterms:W3CDTF">2018-10-26T10:29:00Z</dcterms:modified>
</cp:coreProperties>
</file>